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08" w:rsidRPr="00F71C64" w:rsidRDefault="00572608" w:rsidP="0057260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71C64">
        <w:rPr>
          <w:rFonts w:ascii="Arial" w:hAnsi="Arial" w:cs="Arial"/>
          <w:b/>
          <w:sz w:val="18"/>
          <w:szCs w:val="18"/>
        </w:rPr>
        <w:t xml:space="preserve">Important: </w:t>
      </w:r>
      <w:r w:rsidRPr="00F71C64">
        <w:rPr>
          <w:rFonts w:ascii="Arial" w:hAnsi="Arial" w:cs="Arial"/>
          <w:sz w:val="18"/>
          <w:szCs w:val="18"/>
        </w:rPr>
        <w:t>For preparation of a written quotation, we need information about your organization. All information supplied by you will be treated in strict confidence. Please complete this questionnaire. Use extra sheets wherever required.</w:t>
      </w:r>
    </w:p>
    <w:p w:rsidR="00572608" w:rsidRPr="00F71C64" w:rsidRDefault="00572608" w:rsidP="0057260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71C64">
        <w:rPr>
          <w:rFonts w:ascii="Arial" w:hAnsi="Arial" w:cs="Arial"/>
          <w:sz w:val="18"/>
          <w:szCs w:val="18"/>
        </w:rPr>
        <w:t>Fields marked with “* “are mandatory for filling.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0"/>
        <w:gridCol w:w="942"/>
        <w:gridCol w:w="236"/>
        <w:gridCol w:w="1385"/>
        <w:gridCol w:w="1765"/>
        <w:gridCol w:w="216"/>
        <w:gridCol w:w="1282"/>
        <w:gridCol w:w="1362"/>
      </w:tblGrid>
      <w:tr w:rsidR="00572608" w:rsidRPr="00F71C64" w:rsidTr="003B63E8">
        <w:trPr>
          <w:trHeight w:val="282"/>
        </w:trPr>
        <w:tc>
          <w:tcPr>
            <w:tcW w:w="5000" w:type="pct"/>
            <w:gridSpan w:val="8"/>
            <w:shd w:val="clear" w:color="auto" w:fill="F2F2F2"/>
            <w:vAlign w:val="center"/>
          </w:tcPr>
          <w:p w:rsidR="00572608" w:rsidRPr="00F71C64" w:rsidRDefault="00572608" w:rsidP="00572608">
            <w:pPr>
              <w:pStyle w:val="ListParagraph"/>
              <w:ind w:left="357"/>
              <w:jc w:val="center"/>
              <w:rPr>
                <w:rFonts w:cs="Arial"/>
                <w:b/>
                <w:sz w:val="20"/>
                <w:szCs w:val="20"/>
              </w:rPr>
            </w:pPr>
            <w:r w:rsidRPr="00F71C64">
              <w:rPr>
                <w:rFonts w:cs="Arial"/>
                <w:b/>
                <w:bCs/>
                <w:sz w:val="20"/>
                <w:szCs w:val="20"/>
              </w:rPr>
              <w:t>COMPANY DETAILS</w:t>
            </w:r>
          </w:p>
        </w:tc>
      </w:tr>
      <w:tr w:rsidR="00572608" w:rsidRPr="00F71C64" w:rsidTr="003B63E8">
        <w:trPr>
          <w:trHeight w:val="489"/>
        </w:trPr>
        <w:tc>
          <w:tcPr>
            <w:tcW w:w="5000" w:type="pct"/>
            <w:gridSpan w:val="8"/>
            <w:vAlign w:val="center"/>
          </w:tcPr>
          <w:p w:rsidR="00572608" w:rsidRPr="00F71C64" w:rsidRDefault="00572608" w:rsidP="007915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1C64">
              <w:rPr>
                <w:rFonts w:ascii="Arial" w:hAnsi="Arial" w:cs="Arial"/>
                <w:sz w:val="20"/>
                <w:szCs w:val="20"/>
              </w:rPr>
              <w:t>*Company Name:</w:t>
            </w:r>
          </w:p>
        </w:tc>
      </w:tr>
      <w:tr w:rsidR="00572608" w:rsidRPr="00F71C64" w:rsidTr="003B63E8">
        <w:trPr>
          <w:trHeight w:val="1484"/>
        </w:trPr>
        <w:tc>
          <w:tcPr>
            <w:tcW w:w="5000" w:type="pct"/>
            <w:gridSpan w:val="8"/>
          </w:tcPr>
          <w:p w:rsidR="00572608" w:rsidRPr="00F71C64" w:rsidRDefault="00572608" w:rsidP="00F25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1C64">
              <w:rPr>
                <w:rFonts w:ascii="Arial" w:hAnsi="Arial" w:cs="Arial"/>
                <w:sz w:val="20"/>
                <w:szCs w:val="20"/>
              </w:rPr>
              <w:t>* Registered  Address:</w:t>
            </w:r>
          </w:p>
          <w:p w:rsidR="00572608" w:rsidRPr="00F71C64" w:rsidRDefault="00572608" w:rsidP="005726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14632" w:rsidRPr="00F71C64" w:rsidRDefault="00572608" w:rsidP="000901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71C64">
              <w:rPr>
                <w:rFonts w:ascii="Arial" w:hAnsi="Arial" w:cs="Arial"/>
                <w:sz w:val="20"/>
                <w:szCs w:val="20"/>
              </w:rPr>
              <w:t>*Site Address:</w:t>
            </w:r>
            <w:r w:rsidR="00314632" w:rsidRPr="00F71C64">
              <w:rPr>
                <w:rFonts w:ascii="Arial" w:hAnsi="Arial" w:cs="Arial"/>
                <w:b/>
                <w:sz w:val="20"/>
                <w:szCs w:val="20"/>
              </w:rPr>
              <w:t>(Temporary)</w:t>
            </w:r>
          </w:p>
          <w:p w:rsidR="00572608" w:rsidRDefault="00572608" w:rsidP="00314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011" w:rsidRDefault="00E23011" w:rsidP="00314632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011" w:rsidRPr="00E23011" w:rsidRDefault="00E23011" w:rsidP="00314632">
            <w:pPr>
              <w:rPr>
                <w:rFonts w:ascii="Arial" w:hAnsi="Arial" w:cs="Arial"/>
                <w:sz w:val="20"/>
                <w:szCs w:val="20"/>
              </w:rPr>
            </w:pPr>
            <w:r w:rsidRPr="00C779F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In case of Multiple Sites to be audited please fill in </w:t>
            </w:r>
            <w:r w:rsidRPr="00C779F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ACPL-05A Certification Agreement Annexure - Multiple Site Details</w:t>
            </w:r>
            <w:r w:rsidR="00E12907" w:rsidRPr="00C779F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(including temporary sites)</w:t>
            </w:r>
            <w:r w:rsidRPr="00C779FE">
              <w:rPr>
                <w:rFonts w:ascii="Arial" w:hAnsi="Arial" w:cs="Arial"/>
                <w:sz w:val="20"/>
                <w:szCs w:val="20"/>
                <w:highlight w:val="yellow"/>
              </w:rPr>
              <w:t>along with this QRF</w:t>
            </w:r>
          </w:p>
        </w:tc>
      </w:tr>
      <w:tr w:rsidR="00572608" w:rsidRPr="00F71C64" w:rsidTr="003B63E8">
        <w:trPr>
          <w:trHeight w:val="363"/>
        </w:trPr>
        <w:tc>
          <w:tcPr>
            <w:tcW w:w="5000" w:type="pct"/>
            <w:gridSpan w:val="8"/>
            <w:vAlign w:val="center"/>
          </w:tcPr>
          <w:p w:rsidR="00572608" w:rsidRPr="00F71C64" w:rsidRDefault="00572608" w:rsidP="007915C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71C64">
              <w:rPr>
                <w:rFonts w:ascii="Arial" w:hAnsi="Arial" w:cs="Arial"/>
                <w:sz w:val="20"/>
                <w:szCs w:val="20"/>
              </w:rPr>
              <w:t>Phone:</w:t>
            </w:r>
            <w:r w:rsidR="000D11A2" w:rsidRPr="00F71C64">
              <w:rPr>
                <w:rFonts w:ascii="Arial" w:hAnsi="Arial" w:cs="Arial"/>
                <w:sz w:val="20"/>
                <w:szCs w:val="20"/>
              </w:rPr>
              <w:tab/>
            </w:r>
            <w:r w:rsidR="000D11A2" w:rsidRPr="00F71C64">
              <w:rPr>
                <w:rFonts w:ascii="Arial" w:hAnsi="Arial" w:cs="Arial"/>
                <w:sz w:val="20"/>
                <w:szCs w:val="20"/>
              </w:rPr>
              <w:tab/>
            </w:r>
            <w:r w:rsidR="000D11A2" w:rsidRPr="00F71C64">
              <w:rPr>
                <w:rFonts w:ascii="Arial" w:hAnsi="Arial" w:cs="Arial"/>
                <w:sz w:val="20"/>
                <w:szCs w:val="20"/>
              </w:rPr>
              <w:tab/>
            </w:r>
            <w:r w:rsidRPr="00F71C64">
              <w:rPr>
                <w:rFonts w:ascii="Arial" w:hAnsi="Arial" w:cs="Arial"/>
                <w:sz w:val="20"/>
                <w:szCs w:val="20"/>
              </w:rPr>
              <w:t xml:space="preserve">  Fax:</w:t>
            </w:r>
          </w:p>
        </w:tc>
      </w:tr>
      <w:tr w:rsidR="00572608" w:rsidRPr="00F71C64" w:rsidTr="003B63E8">
        <w:trPr>
          <w:trHeight w:val="354"/>
        </w:trPr>
        <w:tc>
          <w:tcPr>
            <w:tcW w:w="5000" w:type="pct"/>
            <w:gridSpan w:val="8"/>
            <w:vAlign w:val="center"/>
          </w:tcPr>
          <w:p w:rsidR="00572608" w:rsidRPr="00F71C64" w:rsidRDefault="00572608" w:rsidP="007915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1C64">
              <w:rPr>
                <w:rFonts w:ascii="Arial" w:hAnsi="Arial" w:cs="Arial"/>
                <w:sz w:val="20"/>
                <w:szCs w:val="20"/>
              </w:rPr>
              <w:t>*E-mail:</w:t>
            </w:r>
            <w:hyperlink r:id="rId8" w:history="1"/>
            <w:r w:rsidRPr="00F71C64">
              <w:rPr>
                <w:rFonts w:ascii="Arial" w:hAnsi="Arial" w:cs="Arial"/>
                <w:sz w:val="20"/>
                <w:szCs w:val="20"/>
              </w:rPr>
              <w:tab/>
            </w:r>
            <w:r w:rsidRPr="00F71C64">
              <w:rPr>
                <w:rFonts w:ascii="Arial" w:hAnsi="Arial" w:cs="Arial"/>
                <w:sz w:val="20"/>
                <w:szCs w:val="20"/>
              </w:rPr>
              <w:tab/>
              <w:t xml:space="preserve">   Website:</w:t>
            </w:r>
          </w:p>
        </w:tc>
      </w:tr>
      <w:tr w:rsidR="00572608" w:rsidRPr="00F71C64" w:rsidTr="003B63E8">
        <w:trPr>
          <w:trHeight w:val="336"/>
        </w:trPr>
        <w:tc>
          <w:tcPr>
            <w:tcW w:w="5000" w:type="pct"/>
            <w:gridSpan w:val="8"/>
            <w:vAlign w:val="center"/>
          </w:tcPr>
          <w:p w:rsidR="00572608" w:rsidRPr="00F71C64" w:rsidRDefault="00572608" w:rsidP="007915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1C64">
              <w:rPr>
                <w:rFonts w:ascii="Arial" w:hAnsi="Arial" w:cs="Arial"/>
                <w:sz w:val="20"/>
                <w:szCs w:val="20"/>
              </w:rPr>
              <w:t>*Chief Executive/MD: Mobile:</w:t>
            </w:r>
          </w:p>
        </w:tc>
      </w:tr>
      <w:tr w:rsidR="00572608" w:rsidRPr="00F71C64" w:rsidTr="003B63E8">
        <w:trPr>
          <w:trHeight w:val="363"/>
        </w:trPr>
        <w:tc>
          <w:tcPr>
            <w:tcW w:w="5000" w:type="pct"/>
            <w:gridSpan w:val="8"/>
            <w:vAlign w:val="center"/>
          </w:tcPr>
          <w:p w:rsidR="00572608" w:rsidRPr="00F71C64" w:rsidRDefault="00572608" w:rsidP="00476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1C64">
              <w:rPr>
                <w:rFonts w:ascii="Arial" w:hAnsi="Arial" w:cs="Arial"/>
                <w:sz w:val="20"/>
                <w:szCs w:val="20"/>
              </w:rPr>
              <w:t>*Contact Person Name:                     Position</w:t>
            </w:r>
            <w:r w:rsidR="005A7FFA" w:rsidRPr="00F71C64">
              <w:rPr>
                <w:rFonts w:ascii="Arial" w:hAnsi="Arial" w:cs="Arial"/>
                <w:sz w:val="20"/>
                <w:szCs w:val="20"/>
              </w:rPr>
              <w:t>:</w:t>
            </w:r>
            <w:r w:rsidRPr="00F71C64">
              <w:rPr>
                <w:rFonts w:ascii="Arial" w:hAnsi="Arial" w:cs="Arial"/>
                <w:sz w:val="20"/>
                <w:szCs w:val="20"/>
              </w:rPr>
              <w:t xml:space="preserve">                     Mobile:</w:t>
            </w:r>
          </w:p>
        </w:tc>
      </w:tr>
      <w:tr w:rsidR="00572608" w:rsidRPr="00F71C64" w:rsidTr="003B63E8">
        <w:trPr>
          <w:trHeight w:val="502"/>
        </w:trPr>
        <w:tc>
          <w:tcPr>
            <w:tcW w:w="5000" w:type="pct"/>
            <w:gridSpan w:val="8"/>
            <w:vAlign w:val="center"/>
          </w:tcPr>
          <w:p w:rsidR="00572608" w:rsidRPr="00F71C64" w:rsidRDefault="00572608" w:rsidP="00572608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Company Status </w:t>
            </w:r>
            <w:r w:rsidRPr="00F71C64">
              <w:rPr>
                <w:rFonts w:cs="Arial"/>
                <w:sz w:val="16"/>
                <w:szCs w:val="16"/>
              </w:rPr>
              <w:t>(Please Tick)</w:t>
            </w:r>
            <w:r w:rsidRPr="00F71C64">
              <w:rPr>
                <w:rFonts w:cs="Arial"/>
                <w:sz w:val="20"/>
                <w:szCs w:val="20"/>
              </w:rPr>
              <w:t xml:space="preserve">:   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Public Limited    </w:t>
            </w:r>
            <w:r w:rsidR="00835AD8"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Private Limited    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Partnership   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Proprietary  </w:t>
            </w:r>
          </w:p>
          <w:p w:rsidR="00572608" w:rsidRPr="00F71C64" w:rsidRDefault="00572608" w:rsidP="00572608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Limited Liability Partnership   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Other </w:t>
            </w:r>
            <w:r w:rsidRPr="00F71C64">
              <w:rPr>
                <w:rFonts w:cs="Arial"/>
                <w:sz w:val="16"/>
                <w:szCs w:val="16"/>
              </w:rPr>
              <w:t>Please Specify</w:t>
            </w:r>
          </w:p>
        </w:tc>
      </w:tr>
      <w:tr w:rsidR="00CF1152" w:rsidRPr="00F71C64" w:rsidTr="003B63E8">
        <w:tblPrEx>
          <w:tblLook w:val="01E0"/>
        </w:tblPrEx>
        <w:tc>
          <w:tcPr>
            <w:tcW w:w="1473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1C64">
              <w:rPr>
                <w:rFonts w:ascii="Arial" w:eastAsia="Times New Roman" w:hAnsi="Arial" w:cs="Arial"/>
              </w:rPr>
              <w:t>Please list the number of employees in each area/site</w:t>
            </w:r>
          </w:p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1C64">
              <w:rPr>
                <w:rFonts w:ascii="Arial" w:eastAsia="Times New Roman" w:hAnsi="Arial" w:cs="Arial"/>
                <w:sz w:val="18"/>
                <w:szCs w:val="18"/>
              </w:rPr>
              <w:t>(please use additional sheets if required)</w:t>
            </w:r>
          </w:p>
        </w:tc>
        <w:tc>
          <w:tcPr>
            <w:tcW w:w="544" w:type="pct"/>
            <w:gridSpan w:val="2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1C64">
              <w:rPr>
                <w:rFonts w:ascii="Arial" w:eastAsia="Times New Roman" w:hAnsi="Arial" w:cs="Arial"/>
                <w:sz w:val="18"/>
                <w:szCs w:val="18"/>
              </w:rPr>
              <w:t>Full Time</w:t>
            </w:r>
          </w:p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4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1C64">
              <w:rPr>
                <w:rFonts w:ascii="Arial" w:eastAsia="Times New Roman" w:hAnsi="Arial" w:cs="Arial"/>
                <w:sz w:val="18"/>
                <w:szCs w:val="18"/>
              </w:rPr>
              <w:t>Part Time</w:t>
            </w:r>
          </w:p>
        </w:tc>
        <w:tc>
          <w:tcPr>
            <w:tcW w:w="895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1C64">
              <w:rPr>
                <w:rFonts w:ascii="Arial" w:eastAsia="Times New Roman" w:hAnsi="Arial" w:cs="Arial"/>
                <w:sz w:val="18"/>
                <w:szCs w:val="18"/>
              </w:rPr>
              <w:t xml:space="preserve">Contract </w:t>
            </w:r>
          </w:p>
          <w:p w:rsidR="00CF1152" w:rsidRPr="00555E2C" w:rsidRDefault="00CF1152" w:rsidP="00E363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red"/>
              </w:rPr>
            </w:pPr>
            <w:r w:rsidRPr="00F71C64">
              <w:rPr>
                <w:rFonts w:ascii="Arial" w:eastAsia="Times New Roman" w:hAnsi="Arial" w:cs="Arial"/>
                <w:sz w:val="18"/>
                <w:szCs w:val="18"/>
              </w:rPr>
              <w:t xml:space="preserve">Employees </w:t>
            </w:r>
          </w:p>
        </w:tc>
        <w:tc>
          <w:tcPr>
            <w:tcW w:w="713" w:type="pct"/>
            <w:gridSpan w:val="2"/>
            <w:shd w:val="clear" w:color="auto" w:fill="F2F2F2"/>
          </w:tcPr>
          <w:p w:rsidR="00CF1152" w:rsidRPr="00555E2C" w:rsidRDefault="00CF1152" w:rsidP="00E363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red"/>
              </w:rPr>
            </w:pPr>
            <w:r w:rsidRPr="00F71C64">
              <w:rPr>
                <w:rFonts w:ascii="Arial" w:eastAsia="Times New Roman" w:hAnsi="Arial" w:cs="Arial"/>
                <w:sz w:val="18"/>
                <w:szCs w:val="18"/>
              </w:rPr>
              <w:t>Shifts</w:t>
            </w:r>
          </w:p>
        </w:tc>
        <w:tc>
          <w:tcPr>
            <w:tcW w:w="681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71C64">
              <w:rPr>
                <w:rFonts w:ascii="Arial" w:eastAsia="Times New Roman" w:hAnsi="Arial" w:cs="Arial"/>
                <w:sz w:val="18"/>
                <w:szCs w:val="18"/>
              </w:rPr>
              <w:t>Personnel working away from the premises</w:t>
            </w:r>
          </w:p>
        </w:tc>
      </w:tr>
      <w:tr w:rsidR="00CF1152" w:rsidRPr="00F71C64" w:rsidTr="003B63E8">
        <w:tblPrEx>
          <w:tblLook w:val="01E0"/>
        </w:tblPrEx>
        <w:tc>
          <w:tcPr>
            <w:tcW w:w="1473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1C64">
              <w:rPr>
                <w:rFonts w:ascii="Arial" w:eastAsia="Times New Roman" w:hAnsi="Arial" w:cs="Arial"/>
                <w:sz w:val="20"/>
                <w:szCs w:val="20"/>
              </w:rPr>
              <w:t>Manufacturing/Service area</w:t>
            </w:r>
          </w:p>
        </w:tc>
        <w:tc>
          <w:tcPr>
            <w:tcW w:w="544" w:type="pct"/>
            <w:gridSpan w:val="2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94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95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13" w:type="pct"/>
            <w:gridSpan w:val="2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F1152" w:rsidRPr="00F71C64" w:rsidTr="003B63E8">
        <w:tblPrEx>
          <w:tblLook w:val="01E0"/>
        </w:tblPrEx>
        <w:tc>
          <w:tcPr>
            <w:tcW w:w="1473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1C64">
              <w:rPr>
                <w:rFonts w:ascii="Arial" w:eastAsia="Times New Roman" w:hAnsi="Arial" w:cs="Arial"/>
                <w:sz w:val="20"/>
                <w:szCs w:val="20"/>
              </w:rPr>
              <w:t>Quality Control/Technical</w:t>
            </w:r>
          </w:p>
        </w:tc>
        <w:tc>
          <w:tcPr>
            <w:tcW w:w="544" w:type="pct"/>
            <w:gridSpan w:val="2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94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95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13" w:type="pct"/>
            <w:gridSpan w:val="2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F1152" w:rsidRPr="00F71C64" w:rsidTr="003B63E8">
        <w:tblPrEx>
          <w:tblLook w:val="01E0"/>
        </w:tblPrEx>
        <w:tc>
          <w:tcPr>
            <w:tcW w:w="1473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1C64">
              <w:rPr>
                <w:rFonts w:ascii="Arial" w:eastAsia="Times New Roman" w:hAnsi="Arial" w:cs="Arial"/>
                <w:sz w:val="20"/>
                <w:szCs w:val="20"/>
              </w:rPr>
              <w:t xml:space="preserve">Administration </w:t>
            </w:r>
          </w:p>
        </w:tc>
        <w:tc>
          <w:tcPr>
            <w:tcW w:w="544" w:type="pct"/>
            <w:gridSpan w:val="2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94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95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13" w:type="pct"/>
            <w:gridSpan w:val="2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F1152" w:rsidRPr="00F71C64" w:rsidTr="003B63E8">
        <w:tblPrEx>
          <w:tblLook w:val="01E0"/>
        </w:tblPrEx>
        <w:tc>
          <w:tcPr>
            <w:tcW w:w="1473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1C64">
              <w:rPr>
                <w:rFonts w:ascii="Arial" w:eastAsia="Times New Roman" w:hAnsi="Arial" w:cs="Arial"/>
                <w:sz w:val="20"/>
                <w:szCs w:val="20"/>
              </w:rPr>
              <w:t>Storage/Warehouse</w:t>
            </w:r>
          </w:p>
        </w:tc>
        <w:tc>
          <w:tcPr>
            <w:tcW w:w="544" w:type="pct"/>
            <w:gridSpan w:val="2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94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95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13" w:type="pct"/>
            <w:gridSpan w:val="2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F1152" w:rsidRPr="00F71C64" w:rsidTr="003B63E8">
        <w:tblPrEx>
          <w:tblLook w:val="01E0"/>
        </w:tblPrEx>
        <w:tc>
          <w:tcPr>
            <w:tcW w:w="1473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1C64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544" w:type="pct"/>
            <w:gridSpan w:val="2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94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95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13" w:type="pct"/>
            <w:gridSpan w:val="2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F1152" w:rsidRPr="00F71C64" w:rsidTr="003B63E8">
        <w:tblPrEx>
          <w:tblLook w:val="01E0"/>
        </w:tblPrEx>
        <w:tc>
          <w:tcPr>
            <w:tcW w:w="1473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1C64">
              <w:rPr>
                <w:rFonts w:ascii="Arial" w:eastAsia="Times New Roman" w:hAnsi="Arial" w:cs="Arial"/>
                <w:sz w:val="20"/>
                <w:szCs w:val="20"/>
              </w:rPr>
              <w:t>Management</w:t>
            </w:r>
          </w:p>
        </w:tc>
        <w:tc>
          <w:tcPr>
            <w:tcW w:w="544" w:type="pct"/>
            <w:gridSpan w:val="2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94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95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13" w:type="pct"/>
            <w:gridSpan w:val="2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F1152" w:rsidRPr="00F71C64" w:rsidTr="003B63E8">
        <w:tblPrEx>
          <w:tblLook w:val="01E0"/>
        </w:tblPrEx>
        <w:tc>
          <w:tcPr>
            <w:tcW w:w="1473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1C64">
              <w:rPr>
                <w:rFonts w:ascii="Arial" w:eastAsia="Times New Roman" w:hAnsi="Arial" w:cs="Arial"/>
                <w:sz w:val="20"/>
                <w:szCs w:val="20"/>
              </w:rPr>
              <w:t>Total Employees</w:t>
            </w:r>
          </w:p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1C64">
              <w:rPr>
                <w:rFonts w:ascii="Arial" w:eastAsia="Times New Roman" w:hAnsi="Arial" w:cs="Arial"/>
                <w:sz w:val="18"/>
                <w:szCs w:val="20"/>
              </w:rPr>
              <w:t>(Full time equivalent)</w:t>
            </w:r>
          </w:p>
        </w:tc>
        <w:tc>
          <w:tcPr>
            <w:tcW w:w="544" w:type="pct"/>
            <w:gridSpan w:val="2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94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95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13" w:type="pct"/>
            <w:gridSpan w:val="2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" w:type="pct"/>
            <w:shd w:val="clear" w:color="auto" w:fill="F2F2F2"/>
          </w:tcPr>
          <w:p w:rsidR="00CF1152" w:rsidRPr="00F71C64" w:rsidRDefault="00CF1152" w:rsidP="00E363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363AA" w:rsidRPr="00F71C64" w:rsidTr="003B63E8">
        <w:trPr>
          <w:trHeight w:val="502"/>
        </w:trPr>
        <w:tc>
          <w:tcPr>
            <w:tcW w:w="5000" w:type="pct"/>
            <w:gridSpan w:val="8"/>
            <w:vAlign w:val="center"/>
          </w:tcPr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F71C64">
              <w:rPr>
                <w:rFonts w:cs="Arial"/>
                <w:sz w:val="20"/>
                <w:szCs w:val="20"/>
              </w:rPr>
              <w:t>Total no of employees doing repetitive jobs ___________________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Employees directly involved in scope of management system … QMS: …., EMS: ….., OH&amp;SMS: ….., </w:t>
            </w:r>
            <w:r>
              <w:rPr>
                <w:rFonts w:cs="Arial"/>
                <w:sz w:val="20"/>
                <w:szCs w:val="20"/>
              </w:rPr>
              <w:t>FSMS</w:t>
            </w:r>
            <w:r w:rsidRPr="00F71C64">
              <w:rPr>
                <w:rFonts w:cs="Arial"/>
                <w:sz w:val="20"/>
                <w:szCs w:val="20"/>
              </w:rPr>
              <w:t>: …..,</w:t>
            </w:r>
            <w:r>
              <w:rPr>
                <w:rFonts w:cs="Arial"/>
                <w:sz w:val="20"/>
                <w:szCs w:val="20"/>
              </w:rPr>
              <w:t xml:space="preserve"> ISMS</w:t>
            </w:r>
            <w:r w:rsidRPr="00F71C64">
              <w:rPr>
                <w:rFonts w:cs="Arial"/>
                <w:sz w:val="20"/>
                <w:szCs w:val="20"/>
              </w:rPr>
              <w:t>: …..,</w:t>
            </w:r>
            <w:r>
              <w:rPr>
                <w:rFonts w:cs="Arial"/>
                <w:sz w:val="20"/>
                <w:szCs w:val="20"/>
              </w:rPr>
              <w:t xml:space="preserve"> MD-QMS</w:t>
            </w:r>
            <w:r w:rsidRPr="00F71C64">
              <w:rPr>
                <w:rFonts w:cs="Arial"/>
                <w:sz w:val="20"/>
                <w:szCs w:val="20"/>
              </w:rPr>
              <w:t>: …..,</w:t>
            </w:r>
            <w:r>
              <w:rPr>
                <w:rFonts w:cs="Arial"/>
                <w:sz w:val="20"/>
                <w:szCs w:val="20"/>
              </w:rPr>
              <w:t xml:space="preserve"> EnMS</w:t>
            </w:r>
            <w:r w:rsidRPr="00F71C64">
              <w:rPr>
                <w:rFonts w:cs="Arial"/>
                <w:sz w:val="20"/>
                <w:szCs w:val="20"/>
              </w:rPr>
              <w:t>: …..,</w:t>
            </w:r>
            <w:r>
              <w:rPr>
                <w:rFonts w:cs="Arial"/>
                <w:sz w:val="20"/>
                <w:szCs w:val="20"/>
              </w:rPr>
              <w:t xml:space="preserve"> AB</w:t>
            </w:r>
            <w:r w:rsidRPr="00F71C64">
              <w:rPr>
                <w:rFonts w:cs="Arial"/>
                <w:sz w:val="20"/>
                <w:szCs w:val="20"/>
              </w:rPr>
              <w:t>MS----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16"/>
                <w:szCs w:val="16"/>
              </w:rPr>
            </w:pPr>
            <w:r w:rsidRPr="00F71C64">
              <w:rPr>
                <w:rFonts w:cs="Arial"/>
                <w:sz w:val="16"/>
                <w:szCs w:val="16"/>
              </w:rPr>
              <w:t>No of Temporary Sites (In operation at present)  ____________</w:t>
            </w:r>
          </w:p>
        </w:tc>
      </w:tr>
      <w:tr w:rsidR="00E363AA" w:rsidRPr="00F71C64" w:rsidTr="003B63E8">
        <w:trPr>
          <w:trHeight w:val="217"/>
        </w:trPr>
        <w:tc>
          <w:tcPr>
            <w:tcW w:w="5000" w:type="pct"/>
            <w:gridSpan w:val="8"/>
            <w:shd w:val="clear" w:color="auto" w:fill="F2F2F2"/>
            <w:vAlign w:val="center"/>
          </w:tcPr>
          <w:p w:rsidR="00E363AA" w:rsidRPr="00F71C64" w:rsidRDefault="00E363AA" w:rsidP="00E363AA">
            <w:pPr>
              <w:pStyle w:val="Header"/>
              <w:ind w:left="357"/>
              <w:jc w:val="cent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bCs/>
                <w:sz w:val="20"/>
                <w:szCs w:val="20"/>
              </w:rPr>
              <w:t>CERTIFICATION/S REQUESTED</w:t>
            </w:r>
          </w:p>
        </w:tc>
      </w:tr>
      <w:tr w:rsidR="00E363AA" w:rsidRPr="00F71C64" w:rsidTr="003B63E8">
        <w:trPr>
          <w:trHeight w:val="1106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E363AA" w:rsidRDefault="00E363AA" w:rsidP="00E363A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71C64">
              <w:rPr>
                <w:rFonts w:ascii="Arial" w:hAnsi="Arial" w:cs="Arial"/>
                <w:sz w:val="20"/>
              </w:rPr>
              <w:t xml:space="preserve">Certification Required (Please Tick):  </w:t>
            </w:r>
            <w:r w:rsidRPr="00F71C64">
              <w:rPr>
                <w:rFonts w:ascii="Arial" w:hAnsi="Arial" w:cs="Arial"/>
                <w:sz w:val="20"/>
              </w:rPr>
              <w:sym w:font="Wingdings" w:char="F070"/>
            </w:r>
            <w:r w:rsidRPr="00F71C64">
              <w:rPr>
                <w:rFonts w:ascii="Arial" w:hAnsi="Arial" w:cs="Arial"/>
                <w:sz w:val="20"/>
              </w:rPr>
              <w:t xml:space="preserve"> ISO 9001:2015    </w:t>
            </w:r>
            <w:r w:rsidRPr="00F71C64">
              <w:rPr>
                <w:rFonts w:ascii="Arial" w:hAnsi="Arial" w:cs="Arial"/>
                <w:sz w:val="20"/>
              </w:rPr>
              <w:sym w:font="Wingdings" w:char="F070"/>
            </w:r>
            <w:r w:rsidRPr="00F71C64">
              <w:rPr>
                <w:rFonts w:ascii="Arial" w:hAnsi="Arial" w:cs="Arial"/>
                <w:sz w:val="20"/>
              </w:rPr>
              <w:t xml:space="preserve"> ISO 14001:2015    </w:t>
            </w:r>
            <w:r w:rsidRPr="00F71C64">
              <w:rPr>
                <w:rFonts w:ascii="Arial" w:hAnsi="Arial" w:cs="Arial"/>
                <w:sz w:val="20"/>
              </w:rPr>
              <w:sym w:font="Wingdings" w:char="F070"/>
            </w:r>
            <w:r w:rsidRPr="00F71C64">
              <w:rPr>
                <w:rFonts w:ascii="Arial" w:hAnsi="Arial" w:cs="Arial"/>
                <w:sz w:val="20"/>
              </w:rPr>
              <w:t xml:space="preserve"> ISO 45001</w:t>
            </w:r>
            <w:r>
              <w:rPr>
                <w:rFonts w:ascii="Arial" w:hAnsi="Arial" w:cs="Arial"/>
                <w:sz w:val="20"/>
              </w:rPr>
              <w:t>:2018</w:t>
            </w:r>
          </w:p>
          <w:p w:rsidR="00E363AA" w:rsidRPr="00F71C64" w:rsidRDefault="00E363AA" w:rsidP="00E363A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71C64">
              <w:rPr>
                <w:rFonts w:ascii="Arial" w:hAnsi="Arial" w:cs="Arial"/>
                <w:sz w:val="20"/>
              </w:rPr>
              <w:sym w:font="Wingdings" w:char="F070"/>
            </w:r>
            <w:r w:rsidRPr="00F71C64">
              <w:rPr>
                <w:rFonts w:ascii="Arial" w:hAnsi="Arial" w:cs="Arial"/>
                <w:sz w:val="20"/>
              </w:rPr>
              <w:t xml:space="preserve"> ISO </w:t>
            </w:r>
            <w:r>
              <w:rPr>
                <w:rFonts w:ascii="Arial" w:hAnsi="Arial" w:cs="Arial"/>
                <w:sz w:val="20"/>
              </w:rPr>
              <w:t xml:space="preserve">22000:2018     </w:t>
            </w:r>
            <w:r w:rsidRPr="00F71C64">
              <w:rPr>
                <w:rFonts w:ascii="Arial" w:hAnsi="Arial" w:cs="Arial"/>
                <w:sz w:val="20"/>
              </w:rPr>
              <w:sym w:font="Wingdings" w:char="F070"/>
            </w:r>
            <w:r>
              <w:rPr>
                <w:rFonts w:ascii="Arial" w:hAnsi="Arial" w:cs="Arial"/>
                <w:sz w:val="20"/>
              </w:rPr>
              <w:t xml:space="preserve">ISO 27001:2022       </w:t>
            </w:r>
            <w:r w:rsidRPr="00F71C64">
              <w:rPr>
                <w:rFonts w:ascii="Arial" w:hAnsi="Arial" w:cs="Arial"/>
                <w:sz w:val="20"/>
              </w:rPr>
              <w:sym w:font="Wingdings" w:char="F070"/>
            </w:r>
            <w:r w:rsidRPr="00F71C64">
              <w:rPr>
                <w:rFonts w:ascii="Arial" w:hAnsi="Arial" w:cs="Arial"/>
                <w:sz w:val="20"/>
              </w:rPr>
              <w:t xml:space="preserve"> ISO </w:t>
            </w:r>
            <w:r>
              <w:rPr>
                <w:rFonts w:ascii="Arial" w:hAnsi="Arial" w:cs="Arial"/>
                <w:sz w:val="20"/>
              </w:rPr>
              <w:t xml:space="preserve">13485:2016          </w:t>
            </w:r>
            <w:r w:rsidRPr="00F71C64">
              <w:rPr>
                <w:rFonts w:ascii="Arial" w:hAnsi="Arial" w:cs="Arial"/>
                <w:sz w:val="20"/>
              </w:rPr>
              <w:sym w:font="Wingdings" w:char="F070"/>
            </w:r>
            <w:r w:rsidRPr="00F71C64">
              <w:rPr>
                <w:rFonts w:ascii="Arial" w:hAnsi="Arial" w:cs="Arial"/>
                <w:sz w:val="20"/>
              </w:rPr>
              <w:t xml:space="preserve"> ISO </w:t>
            </w:r>
            <w:r>
              <w:rPr>
                <w:rFonts w:ascii="Arial" w:hAnsi="Arial" w:cs="Arial"/>
                <w:sz w:val="20"/>
              </w:rPr>
              <w:t xml:space="preserve">50001:2018      </w:t>
            </w:r>
            <w:r w:rsidRPr="00F71C64">
              <w:rPr>
                <w:rFonts w:ascii="Arial" w:hAnsi="Arial" w:cs="Arial"/>
                <w:sz w:val="20"/>
              </w:rPr>
              <w:sym w:font="Wingdings" w:char="F070"/>
            </w:r>
            <w:r w:rsidRPr="00F71C64">
              <w:rPr>
                <w:rFonts w:ascii="Arial" w:hAnsi="Arial" w:cs="Arial"/>
                <w:sz w:val="20"/>
              </w:rPr>
              <w:t xml:space="preserve"> ISO </w:t>
            </w:r>
            <w:r>
              <w:rPr>
                <w:rFonts w:ascii="Arial" w:hAnsi="Arial" w:cs="Arial"/>
                <w:sz w:val="20"/>
              </w:rPr>
              <w:t>37001:2016</w:t>
            </w:r>
          </w:p>
          <w:p w:rsidR="00E363AA" w:rsidRPr="00F71C64" w:rsidRDefault="00E363AA" w:rsidP="00E363A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71C64">
              <w:rPr>
                <w:rFonts w:ascii="Arial" w:hAnsi="Arial" w:cs="Arial"/>
                <w:sz w:val="20"/>
              </w:rPr>
              <w:t xml:space="preserve">Type of Audit     </w:t>
            </w:r>
            <w:r w:rsidRPr="00F71C64">
              <w:rPr>
                <w:rFonts w:ascii="Arial" w:hAnsi="Arial" w:cs="Arial"/>
                <w:sz w:val="20"/>
              </w:rPr>
              <w:sym w:font="Wingdings" w:char="F070"/>
            </w:r>
            <w:r w:rsidRPr="00F71C64">
              <w:rPr>
                <w:rFonts w:ascii="Arial" w:hAnsi="Arial" w:cs="Arial"/>
                <w:sz w:val="20"/>
              </w:rPr>
              <w:t xml:space="preserve"> Certification   </w:t>
            </w:r>
            <w:r w:rsidRPr="00F71C64">
              <w:rPr>
                <w:rFonts w:ascii="Arial" w:hAnsi="Arial" w:cs="Arial"/>
                <w:sz w:val="20"/>
              </w:rPr>
              <w:sym w:font="Wingdings" w:char="F070"/>
            </w:r>
            <w:r w:rsidRPr="00F71C64">
              <w:rPr>
                <w:rFonts w:ascii="Arial" w:hAnsi="Arial" w:cs="Arial"/>
                <w:sz w:val="20"/>
              </w:rPr>
              <w:t xml:space="preserve"> Re- Certification   </w:t>
            </w:r>
            <w:r w:rsidRPr="00F71C64">
              <w:rPr>
                <w:rFonts w:ascii="Arial" w:hAnsi="Arial" w:cs="Arial"/>
                <w:sz w:val="20"/>
              </w:rPr>
              <w:sym w:font="Wingdings" w:char="F070"/>
            </w:r>
            <w:r w:rsidRPr="00F71C64">
              <w:rPr>
                <w:rFonts w:ascii="Arial" w:hAnsi="Arial" w:cs="Arial"/>
                <w:sz w:val="20"/>
              </w:rPr>
              <w:t xml:space="preserve"> Transfer Certification from other CAB</w:t>
            </w:r>
          </w:p>
          <w:p w:rsidR="00E363AA" w:rsidRPr="00F71C64" w:rsidRDefault="00E363AA" w:rsidP="00E363AA">
            <w:pPr>
              <w:spacing w:after="0" w:line="240" w:lineRule="auto"/>
              <w:rPr>
                <w:bCs/>
              </w:rPr>
            </w:pPr>
            <w:r w:rsidRPr="00F71C64">
              <w:rPr>
                <w:rFonts w:ascii="Arial" w:hAnsi="Arial" w:cs="Arial"/>
                <w:sz w:val="20"/>
              </w:rPr>
              <w:t xml:space="preserve">Combination Audit </w:t>
            </w:r>
            <w:r w:rsidRPr="00F71C64">
              <w:rPr>
                <w:rFonts w:ascii="Arial" w:hAnsi="Arial" w:cs="Arial"/>
                <w:sz w:val="20"/>
              </w:rPr>
              <w:sym w:font="Wingdings" w:char="F070"/>
            </w:r>
            <w:r w:rsidRPr="00F71C64">
              <w:rPr>
                <w:rFonts w:ascii="Arial" w:hAnsi="Arial" w:cs="Arial"/>
                <w:sz w:val="20"/>
              </w:rPr>
              <w:t xml:space="preserve"> Yes </w:t>
            </w:r>
            <w:r w:rsidRPr="00F71C64">
              <w:rPr>
                <w:rFonts w:ascii="Arial" w:hAnsi="Arial" w:cs="Arial"/>
                <w:sz w:val="20"/>
              </w:rPr>
              <w:sym w:font="Wingdings" w:char="F070"/>
            </w:r>
            <w:r w:rsidRPr="00F71C64">
              <w:rPr>
                <w:rFonts w:ascii="Arial" w:hAnsi="Arial" w:cs="Arial"/>
                <w:sz w:val="20"/>
              </w:rPr>
              <w:t xml:space="preserve"> No    Combination …………………….+ ………………………….</w:t>
            </w:r>
          </w:p>
        </w:tc>
      </w:tr>
      <w:tr w:rsidR="00E363AA" w:rsidRPr="00F71C64" w:rsidTr="003B63E8">
        <w:trPr>
          <w:trHeight w:val="233"/>
        </w:trPr>
        <w:tc>
          <w:tcPr>
            <w:tcW w:w="5000" w:type="pct"/>
            <w:gridSpan w:val="8"/>
            <w:shd w:val="clear" w:color="auto" w:fill="FFFFFF"/>
          </w:tcPr>
          <w:p w:rsidR="00E363AA" w:rsidRPr="00F71C64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  <w:u w:val="single"/>
              </w:rPr>
            </w:pPr>
            <w:r w:rsidRPr="00FC61A0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b/>
                <w:sz w:val="20"/>
                <w:szCs w:val="20"/>
                <w:u w:val="single"/>
              </w:rPr>
              <w:t>Quality Management System ISO 9001:2015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Number of Sites to be Audited? </w:t>
            </w:r>
            <w:r w:rsidRPr="00F71C64">
              <w:rPr>
                <w:rFonts w:cs="Arial"/>
                <w:sz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Single 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Multiple 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Is there any process that affects the product conformity and is outsourced?     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Yes </w:t>
            </w:r>
            <w:r w:rsidRPr="00F71C64">
              <w:rPr>
                <w:rFonts w:cs="Arial"/>
                <w:sz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No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>Other Exclusions, If any ________________________________________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>Legal Obligations</w:t>
            </w:r>
            <w:r w:rsidRPr="00F011CC">
              <w:rPr>
                <w:rFonts w:cs="Arial"/>
                <w:sz w:val="20"/>
                <w:szCs w:val="20"/>
              </w:rPr>
              <w:t>related to the product</w:t>
            </w:r>
            <w:r w:rsidRPr="00F71C64">
              <w:rPr>
                <w:rFonts w:cs="Arial"/>
                <w:sz w:val="20"/>
                <w:szCs w:val="20"/>
              </w:rPr>
              <w:t xml:space="preserve"> if any 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Whether company is responsible for demonstration of product/service performance: </w:t>
            </w:r>
            <w:r w:rsidRPr="00F71C64">
              <w:rPr>
                <w:rFonts w:cs="Arial"/>
                <w:sz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Yes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No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Is the Clause” Design &amp; Development” included in the Scope of Organization?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Yes </w:t>
            </w:r>
            <w:r w:rsidRPr="00F71C64">
              <w:rPr>
                <w:rFonts w:cs="Arial"/>
                <w:sz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E363AA" w:rsidRPr="00F71C64" w:rsidTr="003B63E8">
        <w:trPr>
          <w:trHeight w:val="723"/>
        </w:trPr>
        <w:tc>
          <w:tcPr>
            <w:tcW w:w="5000" w:type="pct"/>
            <w:gridSpan w:val="8"/>
            <w:shd w:val="clear" w:color="auto" w:fill="FFFFFF"/>
          </w:tcPr>
          <w:p w:rsidR="00E363AA" w:rsidRPr="00F71C64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  <w:u w:val="single"/>
              </w:rPr>
            </w:pPr>
            <w:r w:rsidRPr="00FC61A0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b/>
                <w:sz w:val="20"/>
                <w:szCs w:val="20"/>
                <w:u w:val="single"/>
              </w:rPr>
              <w:t>Environmental Management System ISO 14001:2015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Number of Sites to be Audited? </w:t>
            </w:r>
            <w:r w:rsidRPr="00F71C64">
              <w:rPr>
                <w:rFonts w:cs="Arial"/>
                <w:sz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Single 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Multiple 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Whether Initial Environmental Review (IER) available?      </w:t>
            </w:r>
            <w:r w:rsidRPr="00F71C64">
              <w:rPr>
                <w:rFonts w:cs="Arial"/>
                <w:sz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Yes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No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Whether Register of Significant Aspects / Impacts available?      </w:t>
            </w:r>
            <w:r w:rsidRPr="00F71C64">
              <w:rPr>
                <w:rFonts w:cs="Arial"/>
                <w:sz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Yes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No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Whether Legal Register available? </w:t>
            </w:r>
            <w:r w:rsidRPr="00F71C64">
              <w:rPr>
                <w:rFonts w:cs="Arial"/>
                <w:sz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Yes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No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Whether Environmental Management Program (EMP) available?     </w:t>
            </w:r>
            <w:r w:rsidRPr="00F71C64">
              <w:rPr>
                <w:rFonts w:cs="Arial"/>
                <w:sz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Yes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No</w:t>
            </w:r>
          </w:p>
          <w:p w:rsidR="006B4081" w:rsidRPr="006B4081" w:rsidRDefault="00E363AA" w:rsidP="00924DB4">
            <w:pPr>
              <w:pStyle w:val="Header"/>
            </w:pPr>
            <w:r w:rsidRPr="00F71C64">
              <w:rPr>
                <w:rFonts w:cs="Arial"/>
                <w:sz w:val="20"/>
                <w:szCs w:val="20"/>
              </w:rPr>
              <w:t xml:space="preserve">Has EMP been implemented?      </w:t>
            </w:r>
            <w:r w:rsidRPr="00F71C64">
              <w:rPr>
                <w:rFonts w:cs="Arial"/>
                <w:sz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Yes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E363AA" w:rsidRPr="00F71C64" w:rsidTr="003B63E8">
        <w:trPr>
          <w:trHeight w:val="1696"/>
        </w:trPr>
        <w:tc>
          <w:tcPr>
            <w:tcW w:w="5000" w:type="pct"/>
            <w:gridSpan w:val="8"/>
            <w:shd w:val="clear" w:color="auto" w:fill="FFFFFF"/>
          </w:tcPr>
          <w:p w:rsidR="00E363AA" w:rsidRPr="00F71C64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  <w:u w:val="single"/>
              </w:rPr>
            </w:pPr>
            <w:r w:rsidRPr="00FC61A0">
              <w:rPr>
                <w:rFonts w:cs="Arial"/>
                <w:sz w:val="20"/>
                <w:szCs w:val="20"/>
              </w:rPr>
              <w:lastRenderedPageBreak/>
              <w:sym w:font="Wingdings" w:char="F070"/>
            </w:r>
            <w:r w:rsidRPr="00F71C64">
              <w:rPr>
                <w:rFonts w:cs="Arial"/>
                <w:b/>
                <w:sz w:val="20"/>
                <w:szCs w:val="20"/>
                <w:u w:val="single"/>
              </w:rPr>
              <w:t>Occupational Health &amp; Safety Management System ISO 45001:2018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Number of Sites to be Audited?   </w:t>
            </w:r>
            <w:r w:rsidRPr="00F71C64">
              <w:rPr>
                <w:rFonts w:cs="Arial"/>
                <w:sz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Single 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Multiple 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Have you identified Hazards?      </w:t>
            </w:r>
            <w:r w:rsidRPr="00F71C64">
              <w:rPr>
                <w:rFonts w:cs="Arial"/>
                <w:sz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Yes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No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Detail all </w:t>
            </w:r>
            <w:r w:rsidRPr="00F71C64">
              <w:rPr>
                <w:rFonts w:cs="Arial"/>
                <w:sz w:val="20"/>
                <w:szCs w:val="20"/>
                <w:u w:val="single"/>
              </w:rPr>
              <w:t>identified Critical</w:t>
            </w:r>
            <w:r w:rsidRPr="00F71C64">
              <w:rPr>
                <w:rFonts w:cs="Arial"/>
                <w:sz w:val="20"/>
                <w:szCs w:val="20"/>
              </w:rPr>
              <w:t xml:space="preserve"> occupational health and safety risks </w:t>
            </w:r>
          </w:p>
          <w:p w:rsidR="00E363AA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Whether Incident/ Accident Register available? </w:t>
            </w:r>
            <w:r w:rsidRPr="00F71C64">
              <w:rPr>
                <w:rFonts w:cs="Arial"/>
                <w:sz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Yes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No</w:t>
            </w:r>
          </w:p>
          <w:p w:rsidR="00B505D0" w:rsidRPr="00F71C64" w:rsidRDefault="00B505D0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Whether Legal Register available? </w:t>
            </w:r>
            <w:r w:rsidRPr="00F71C64">
              <w:rPr>
                <w:rFonts w:cs="Arial"/>
                <w:sz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Yes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No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18"/>
                <w:szCs w:val="18"/>
                <w:u w:val="single"/>
              </w:rPr>
            </w:pPr>
            <w:r w:rsidRPr="00F71C64">
              <w:rPr>
                <w:rFonts w:cs="Arial"/>
                <w:sz w:val="20"/>
                <w:szCs w:val="20"/>
                <w:u w:val="single"/>
              </w:rPr>
              <w:t>Imp: Please furnish form 03 QRF Annexure- OH&amp;SMS</w:t>
            </w:r>
            <w:r w:rsidRPr="00F71C64">
              <w:rPr>
                <w:rFonts w:cs="Arial"/>
                <w:sz w:val="18"/>
                <w:szCs w:val="18"/>
                <w:u w:val="single"/>
              </w:rPr>
              <w:t>and attach with Quotation request Form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Attached as above </w:t>
            </w:r>
            <w:r w:rsidRPr="00F71C64">
              <w:rPr>
                <w:rFonts w:cs="Arial"/>
                <w:sz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Yes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E363AA" w:rsidRPr="00F71C64" w:rsidTr="003B63E8">
        <w:trPr>
          <w:trHeight w:val="1835"/>
        </w:trPr>
        <w:tc>
          <w:tcPr>
            <w:tcW w:w="5000" w:type="pct"/>
            <w:gridSpan w:val="8"/>
            <w:shd w:val="clear" w:color="auto" w:fill="FFFFFF"/>
          </w:tcPr>
          <w:p w:rsidR="00E363AA" w:rsidRPr="00FC61A0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  <w:u w:val="single"/>
              </w:rPr>
            </w:pPr>
            <w:r w:rsidRPr="00FC61A0">
              <w:rPr>
                <w:rFonts w:cs="Arial"/>
                <w:sz w:val="20"/>
                <w:szCs w:val="20"/>
              </w:rPr>
              <w:sym w:font="Wingdings" w:char="F070"/>
            </w:r>
            <w:r w:rsidRPr="00FC61A0">
              <w:rPr>
                <w:rFonts w:cs="Arial"/>
                <w:b/>
                <w:sz w:val="20"/>
                <w:szCs w:val="20"/>
                <w:u w:val="single"/>
              </w:rPr>
              <w:t xml:space="preserve">Food Safety Management System ISO 22000:2018 </w:t>
            </w:r>
          </w:p>
          <w:p w:rsidR="00E363AA" w:rsidRPr="00A4267A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A4267A">
              <w:rPr>
                <w:rFonts w:cs="Arial"/>
                <w:sz w:val="20"/>
                <w:szCs w:val="20"/>
              </w:rPr>
              <w:t>Number of Sites to be Audited?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 w:rsidRPr="00A4267A">
              <w:rPr>
                <w:rFonts w:cs="Arial"/>
                <w:sz w:val="20"/>
                <w:szCs w:val="20"/>
              </w:rPr>
              <w:t xml:space="preserve"> Single 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 w:rsidRPr="00A4267A">
              <w:rPr>
                <w:rFonts w:cs="Arial"/>
                <w:sz w:val="20"/>
                <w:szCs w:val="20"/>
              </w:rPr>
              <w:t xml:space="preserve"> Multiple </w:t>
            </w:r>
          </w:p>
          <w:p w:rsidR="00E363AA" w:rsidRPr="00A4267A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A4267A">
              <w:rPr>
                <w:rFonts w:cs="Arial"/>
                <w:sz w:val="20"/>
                <w:szCs w:val="20"/>
              </w:rPr>
              <w:t xml:space="preserve">Have you implemented HACCP Principles?     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 w:rsidRPr="00A4267A">
              <w:rPr>
                <w:rFonts w:cs="Arial"/>
                <w:sz w:val="20"/>
                <w:szCs w:val="20"/>
              </w:rPr>
              <w:t xml:space="preserve"> Yes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 w:rsidRPr="00A4267A">
              <w:rPr>
                <w:rFonts w:cs="Arial"/>
                <w:sz w:val="20"/>
                <w:szCs w:val="20"/>
              </w:rPr>
              <w:t xml:space="preserve"> No</w:t>
            </w:r>
          </w:p>
          <w:p w:rsidR="00E363AA" w:rsidRPr="00A4267A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A4267A">
              <w:rPr>
                <w:rFonts w:cs="Arial"/>
                <w:sz w:val="20"/>
                <w:szCs w:val="20"/>
              </w:rPr>
              <w:t xml:space="preserve">Any seasonality issues?    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 w:rsidRPr="00A4267A">
              <w:rPr>
                <w:rFonts w:cs="Arial"/>
                <w:sz w:val="20"/>
                <w:szCs w:val="20"/>
              </w:rPr>
              <w:t xml:space="preserve"> Yes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 w:rsidRPr="00A4267A">
              <w:rPr>
                <w:rFonts w:cs="Arial"/>
                <w:sz w:val="20"/>
                <w:szCs w:val="20"/>
              </w:rPr>
              <w:t xml:space="preserve"> No</w:t>
            </w:r>
          </w:p>
          <w:p w:rsidR="00E363AA" w:rsidRPr="00A4267A" w:rsidRDefault="00E363AA" w:rsidP="00E363AA">
            <w:pPr>
              <w:pStyle w:val="Header"/>
              <w:rPr>
                <w:rFonts w:cs="Arial"/>
                <w:sz w:val="20"/>
                <w:szCs w:val="20"/>
                <w:u w:val="single"/>
              </w:rPr>
            </w:pPr>
            <w:r w:rsidRPr="00A4267A">
              <w:rPr>
                <w:rFonts w:cs="Arial"/>
                <w:sz w:val="20"/>
                <w:szCs w:val="20"/>
              </w:rPr>
              <w:t>Total No of HACCP Studies ( As per ISO/TS 22003:2013)   ________</w:t>
            </w:r>
          </w:p>
          <w:p w:rsidR="00E363AA" w:rsidRPr="00A4267A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A4267A">
              <w:rPr>
                <w:rFonts w:cs="Arial"/>
                <w:sz w:val="20"/>
                <w:szCs w:val="20"/>
              </w:rPr>
              <w:t>How many process lines are there in production _________</w:t>
            </w:r>
          </w:p>
          <w:p w:rsidR="00E363AA" w:rsidRPr="00A4267A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A4267A">
              <w:rPr>
                <w:rFonts w:cs="Arial"/>
                <w:sz w:val="20"/>
                <w:szCs w:val="20"/>
              </w:rPr>
              <w:t xml:space="preserve">Any Prior Audits Conducted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 w:rsidRPr="00A4267A">
              <w:rPr>
                <w:rFonts w:cs="Arial"/>
                <w:sz w:val="20"/>
                <w:szCs w:val="20"/>
              </w:rPr>
              <w:t xml:space="preserve"> Yes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 w:rsidRPr="00A4267A">
              <w:rPr>
                <w:rFonts w:cs="Arial"/>
                <w:sz w:val="20"/>
                <w:szCs w:val="20"/>
              </w:rPr>
              <w:t xml:space="preserve"> No</w:t>
            </w:r>
          </w:p>
          <w:p w:rsidR="00E363AA" w:rsidRDefault="00E363AA" w:rsidP="00E363AA">
            <w:pPr>
              <w:pStyle w:val="Header"/>
              <w:tabs>
                <w:tab w:val="left" w:pos="4320"/>
              </w:tabs>
              <w:rPr>
                <w:rFonts w:cs="Arial"/>
                <w:sz w:val="20"/>
                <w:szCs w:val="20"/>
              </w:rPr>
            </w:pPr>
            <w:r w:rsidRPr="00A4267A">
              <w:rPr>
                <w:rFonts w:cs="Arial"/>
                <w:sz w:val="20"/>
                <w:szCs w:val="20"/>
              </w:rPr>
              <w:t>If Yes , attach audit findings</w:t>
            </w:r>
            <w:r w:rsidRPr="00A4267A">
              <w:rPr>
                <w:rFonts w:cs="Arial"/>
                <w:sz w:val="20"/>
                <w:szCs w:val="20"/>
              </w:rPr>
              <w:tab/>
            </w:r>
          </w:p>
          <w:p w:rsidR="00E363AA" w:rsidRPr="00D84608" w:rsidRDefault="00E363AA" w:rsidP="00E363AA">
            <w:pPr>
              <w:pStyle w:val="Header"/>
              <w:tabs>
                <w:tab w:val="left" w:pos="4320"/>
              </w:tabs>
              <w:rPr>
                <w:rFonts w:cs="Arial"/>
                <w:b/>
                <w:sz w:val="20"/>
                <w:szCs w:val="20"/>
              </w:rPr>
            </w:pPr>
            <w:r w:rsidRPr="00D84608">
              <w:rPr>
                <w:rFonts w:cs="Arial"/>
                <w:b/>
                <w:sz w:val="20"/>
                <w:szCs w:val="20"/>
              </w:rPr>
              <w:t>Other Factors(Kindly Confirm No’s):-</w:t>
            </w:r>
          </w:p>
          <w:p w:rsidR="00E363AA" w:rsidRDefault="00E363AA" w:rsidP="00E363AA">
            <w:pPr>
              <w:pStyle w:val="Header"/>
              <w:tabs>
                <w:tab w:val="left" w:pos="432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Product Types=_____  ; Product Lines=_____  ; Product Development=_____  ; CCP=_____  ; OPRP=_____  ;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 xml:space="preserve">Building Area=_____  ; Infrastructure=_____  ; In House Lab Testing=_____  </w:t>
            </w:r>
          </w:p>
        </w:tc>
      </w:tr>
      <w:tr w:rsidR="00E363AA" w:rsidRPr="00F71C64" w:rsidTr="003B63E8">
        <w:trPr>
          <w:trHeight w:val="1835"/>
        </w:trPr>
        <w:tc>
          <w:tcPr>
            <w:tcW w:w="5000" w:type="pct"/>
            <w:gridSpan w:val="8"/>
            <w:shd w:val="clear" w:color="auto" w:fill="FFFFFF"/>
          </w:tcPr>
          <w:p w:rsidR="00E363AA" w:rsidRPr="005C5C2C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  <w:u w:val="single"/>
              </w:rPr>
            </w:pPr>
            <w:r w:rsidRPr="005C5C2C">
              <w:rPr>
                <w:rFonts w:cs="Arial"/>
                <w:sz w:val="20"/>
                <w:szCs w:val="20"/>
              </w:rPr>
              <w:sym w:font="Wingdings" w:char="F070"/>
            </w:r>
            <w:r w:rsidRPr="005C5C2C">
              <w:rPr>
                <w:rFonts w:cs="Arial"/>
                <w:b/>
                <w:sz w:val="20"/>
                <w:szCs w:val="20"/>
                <w:u w:val="single"/>
              </w:rPr>
              <w:t>Information Security Management System ISO 27001:20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22</w:t>
            </w:r>
          </w:p>
          <w:p w:rsidR="00E363AA" w:rsidRPr="003D1E37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  <w:u w:val="single"/>
              </w:rPr>
            </w:pPr>
          </w:p>
          <w:p w:rsidR="00E363AA" w:rsidRPr="00A4267A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A4267A">
              <w:rPr>
                <w:rFonts w:cs="Arial"/>
                <w:sz w:val="20"/>
                <w:szCs w:val="20"/>
              </w:rPr>
              <w:t>Number of Sites to be Audited?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 w:rsidRPr="00A4267A">
              <w:rPr>
                <w:rFonts w:cs="Arial"/>
                <w:sz w:val="20"/>
                <w:szCs w:val="20"/>
              </w:rPr>
              <w:t xml:space="preserve"> Single 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 w:rsidRPr="00A4267A">
              <w:rPr>
                <w:rFonts w:cs="Arial"/>
                <w:sz w:val="20"/>
                <w:szCs w:val="20"/>
              </w:rPr>
              <w:t xml:space="preserve"> Multiple </w:t>
            </w:r>
          </w:p>
          <w:p w:rsidR="00E363AA" w:rsidRPr="00A4267A" w:rsidRDefault="00E363AA" w:rsidP="00E363A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4267A">
              <w:rPr>
                <w:rFonts w:ascii="Arial" w:hAnsi="Arial" w:cs="Arial"/>
                <w:sz w:val="20"/>
                <w:szCs w:val="20"/>
              </w:rPr>
              <w:t xml:space="preserve">Has a Statement of Applicability been compiled?   </w:t>
            </w:r>
            <w:r w:rsidRPr="00A4267A">
              <w:rPr>
                <w:rFonts w:ascii="Arial" w:hAnsi="Arial" w:cs="Arial"/>
                <w:sz w:val="20"/>
                <w:szCs w:val="20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A4267A">
              <w:rPr>
                <w:rFonts w:ascii="Arial" w:hAnsi="Arial" w:cs="Arial"/>
                <w:sz w:val="20"/>
                <w:szCs w:val="20"/>
              </w:rPr>
              <w:sym w:font="Wingdings" w:char="F070"/>
            </w:r>
            <w:r w:rsidRPr="00A4267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E363AA" w:rsidRPr="00A4267A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A4267A">
              <w:rPr>
                <w:rFonts w:cs="Arial"/>
                <w:sz w:val="20"/>
                <w:szCs w:val="20"/>
              </w:rPr>
              <w:t>No. of user = ………....                                                       No. of sites = ……..……..</w:t>
            </w:r>
          </w:p>
          <w:p w:rsidR="00E363AA" w:rsidRPr="00A4267A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A4267A">
              <w:rPr>
                <w:rFonts w:cs="Arial"/>
                <w:sz w:val="20"/>
                <w:szCs w:val="20"/>
              </w:rPr>
              <w:t>No. of servers = ……..……..                                              No. of Workstations (PC + Laptops) = ………..…..</w:t>
            </w:r>
          </w:p>
          <w:p w:rsidR="00E363AA" w:rsidRPr="00A4267A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A4267A">
              <w:rPr>
                <w:rFonts w:cs="Arial"/>
                <w:sz w:val="20"/>
                <w:szCs w:val="20"/>
              </w:rPr>
              <w:t xml:space="preserve">Any Prior Audits Conducted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 w:rsidRPr="00A4267A">
              <w:rPr>
                <w:rFonts w:cs="Arial"/>
                <w:sz w:val="20"/>
                <w:szCs w:val="20"/>
              </w:rPr>
              <w:t xml:space="preserve"> Yes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 w:rsidRPr="00A4267A">
              <w:rPr>
                <w:rFonts w:cs="Arial"/>
                <w:sz w:val="20"/>
                <w:szCs w:val="20"/>
              </w:rPr>
              <w:t xml:space="preserve"> No</w:t>
            </w:r>
          </w:p>
          <w:p w:rsidR="00E363AA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A4267A">
              <w:rPr>
                <w:rFonts w:cs="Arial"/>
                <w:sz w:val="20"/>
                <w:szCs w:val="20"/>
              </w:rPr>
              <w:t>If Yes, attach audit findings:……………………………………………………………………………………………..</w:t>
            </w:r>
          </w:p>
          <w:p w:rsidR="00E363AA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</w:rPr>
            </w:pPr>
            <w:r w:rsidRPr="007B32E6">
              <w:rPr>
                <w:rFonts w:cs="Arial"/>
                <w:b/>
                <w:sz w:val="18"/>
                <w:szCs w:val="20"/>
              </w:rPr>
              <w:t>Factors related to business and organization (other than IT) (Please Select Appropriate Grade)</w:t>
            </w:r>
          </w:p>
          <w:p w:rsidR="00E363AA" w:rsidRPr="007B32E6" w:rsidRDefault="00E363AA" w:rsidP="00E363AA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80" w:lineRule="exact"/>
              <w:rPr>
                <w:rFonts w:ascii="Times New Roman" w:hAnsi="Times New Roman" w:cs="Times New Roman"/>
                <w:sz w:val="8"/>
                <w:szCs w:val="8"/>
                <w:lang w:val="en-IN"/>
              </w:rPr>
            </w:pPr>
          </w:p>
          <w:tbl>
            <w:tblPr>
              <w:tblW w:w="0" w:type="auto"/>
              <w:tblInd w:w="97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178"/>
              <w:gridCol w:w="7767"/>
            </w:tblGrid>
            <w:tr w:rsidR="00E363AA" w:rsidRPr="007B32E6" w:rsidTr="00304780">
              <w:trPr>
                <w:trHeight w:hRule="exact" w:val="295"/>
              </w:trPr>
              <w:tc>
                <w:tcPr>
                  <w:tcW w:w="2620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4" w:space="0" w:color="231F20"/>
                  </w:tcBorders>
                </w:tcPr>
                <w:p w:rsidR="00E363AA" w:rsidRPr="007B32E6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bookmarkStart w:id="0" w:name="bookmark0"/>
                  <w:bookmarkEnd w:id="0"/>
                  <w:r w:rsidRPr="007B32E6">
                    <w:rPr>
                      <w:rFonts w:ascii="Cambria" w:hAnsi="Cambria" w:cs="Cambria"/>
                      <w:b/>
                      <w:bCs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C</w:t>
                  </w:r>
                  <w:r w:rsidRPr="007B32E6">
                    <w:rPr>
                      <w:rFonts w:ascii="Cambria" w:hAnsi="Cambria" w:cs="Cambria"/>
                      <w:b/>
                      <w:b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b/>
                      <w:b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te</w:t>
                  </w:r>
                  <w:r w:rsidRPr="007B32E6">
                    <w:rPr>
                      <w:rFonts w:ascii="Cambria" w:hAnsi="Cambria" w:cs="Cambria"/>
                      <w:b/>
                      <w:b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g</w:t>
                  </w:r>
                  <w:r w:rsidRPr="007B32E6">
                    <w:rPr>
                      <w:rFonts w:ascii="Cambria" w:hAnsi="Cambria" w:cs="Cambria"/>
                      <w:b/>
                      <w:bCs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Pr="007B32E6">
                    <w:rPr>
                      <w:rFonts w:ascii="Cambria" w:hAnsi="Cambria" w:cs="Cambria"/>
                      <w:b/>
                      <w:bCs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b/>
                      <w:bCs/>
                      <w:color w:val="231F20"/>
                      <w:sz w:val="16"/>
                      <w:szCs w:val="16"/>
                      <w:lang w:val="en-IN"/>
                    </w:rPr>
                    <w:t>y</w:t>
                  </w:r>
                </w:p>
              </w:tc>
              <w:tc>
                <w:tcPr>
                  <w:tcW w:w="7371" w:type="dxa"/>
                  <w:tcBorders>
                    <w:top w:val="single" w:sz="8" w:space="0" w:color="231F20"/>
                    <w:left w:val="single" w:sz="4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:rsidR="00E363AA" w:rsidRPr="007B32E6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bookmarkStart w:id="1" w:name="bookmark1"/>
                  <w:bookmarkEnd w:id="1"/>
                  <w:r w:rsidRPr="007B32E6">
                    <w:rPr>
                      <w:rFonts w:ascii="Cambria" w:hAnsi="Cambria" w:cs="Cambria"/>
                      <w:b/>
                      <w:b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G</w:t>
                  </w:r>
                  <w:r w:rsidRPr="007B32E6">
                    <w:rPr>
                      <w:rFonts w:ascii="Cambria" w:hAnsi="Cambria" w:cs="Cambria"/>
                      <w:b/>
                      <w:bCs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b/>
                      <w:b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ade</w:t>
                  </w:r>
                </w:p>
              </w:tc>
            </w:tr>
            <w:tr w:rsidR="00E363AA" w:rsidRPr="007B32E6" w:rsidTr="00304780">
              <w:trPr>
                <w:trHeight w:hRule="exact" w:val="873"/>
              </w:trPr>
              <w:tc>
                <w:tcPr>
                  <w:tcW w:w="2620" w:type="dxa"/>
                  <w:tcBorders>
                    <w:top w:val="single" w:sz="8" w:space="0" w:color="231F20"/>
                    <w:left w:val="single" w:sz="8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363AA" w:rsidRPr="007B32E6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7" w:after="0" w:line="130" w:lineRule="exact"/>
                    <w:rPr>
                      <w:rFonts w:ascii="Times New Roman" w:hAnsi="Times New Roman" w:cs="Times New Roman"/>
                      <w:sz w:val="13"/>
                      <w:szCs w:val="13"/>
                      <w:lang w:val="en-IN"/>
                    </w:rPr>
                  </w:pPr>
                </w:p>
                <w:p w:rsidR="00E363AA" w:rsidRPr="007B32E6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35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-10"/>
                      <w:sz w:val="16"/>
                      <w:szCs w:val="16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y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p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-8"/>
                      <w:sz w:val="16"/>
                      <w:szCs w:val="16"/>
                      <w:lang w:val="en-IN"/>
                    </w:rPr>
                    <w:t>(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-7"/>
                      <w:sz w:val="16"/>
                      <w:szCs w:val="16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)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o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fb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us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in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es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sa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n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d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re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gula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8"/>
                      <w:sz w:val="16"/>
                      <w:szCs w:val="16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y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re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qui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eme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</w:p>
              </w:tc>
              <w:tc>
                <w:tcPr>
                  <w:tcW w:w="7371" w:type="dxa"/>
                  <w:tcBorders>
                    <w:top w:val="single" w:sz="8" w:space="0" w:color="231F20"/>
                    <w:left w:val="single" w:sz="4" w:space="0" w:color="231F20"/>
                    <w:bottom w:val="single" w:sz="4" w:space="0" w:color="231F20"/>
                    <w:right w:val="single" w:sz="8" w:space="0" w:color="231F20"/>
                  </w:tcBorders>
                </w:tcPr>
                <w:p w:rsidR="00E363AA" w:rsidRPr="007B32E6" w:rsidRDefault="00792497" w:rsidP="00E363AA">
                  <w:pPr>
                    <w:tabs>
                      <w:tab w:val="left" w:pos="76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33"/>
                    <w:rPr>
                      <w:rFonts w:ascii="Cambria" w:hAnsi="Cambria" w:cs="Cambria"/>
                      <w:color w:val="000000"/>
                      <w:sz w:val="12"/>
                      <w:szCs w:val="12"/>
                      <w:lang w:val="en-IN"/>
                    </w:rPr>
                  </w:pP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1"/>
                  <w:r w:rsidR="00E363AA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instrText xml:space="preserve"> FORMCHECKBOX </w:instrText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end"/>
                  </w:r>
                  <w:bookmarkEnd w:id="2"/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rga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niz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ionwo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k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nnon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-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ca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lb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u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ndnon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-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g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l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d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position w:val="3"/>
                      <w:sz w:val="12"/>
                      <w:szCs w:val="12"/>
                      <w:lang w:val="en-IN"/>
                    </w:rPr>
                    <w:t>a</w:t>
                  </w:r>
                </w:p>
                <w:p w:rsidR="00E363AA" w:rsidRPr="007B32E6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33"/>
                    <w:rPr>
                      <w:rFonts w:ascii="Times New Roman" w:hAnsi="Times New Roman" w:cs="Times New Roman"/>
                      <w:sz w:val="10"/>
                      <w:szCs w:val="10"/>
                      <w:lang w:val="en-IN"/>
                    </w:rPr>
                  </w:pPr>
                </w:p>
                <w:p w:rsidR="00E363AA" w:rsidRPr="007B32E6" w:rsidRDefault="00792497" w:rsidP="00E363AA">
                  <w:pPr>
                    <w:tabs>
                      <w:tab w:val="left" w:pos="76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33"/>
                    <w:rPr>
                      <w:rFonts w:ascii="Cambria" w:hAnsi="Cambria" w:cs="Cambria"/>
                      <w:color w:val="000000"/>
                      <w:sz w:val="12"/>
                      <w:szCs w:val="12"/>
                      <w:lang w:val="en-IN"/>
                    </w:rPr>
                  </w:pP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63AA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instrText xml:space="preserve"> FORMCHECKBOX </w:instrText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end"/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g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aniz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h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ca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l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b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position w:val="3"/>
                      <w:sz w:val="12"/>
                      <w:szCs w:val="12"/>
                      <w:lang w:val="en-IN"/>
                    </w:rPr>
                    <w:t>a</w:t>
                  </w:r>
                </w:p>
                <w:p w:rsidR="00E363AA" w:rsidRPr="007B32E6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33"/>
                    <w:rPr>
                      <w:rFonts w:ascii="Times New Roman" w:hAnsi="Times New Roman" w:cs="Times New Roman"/>
                      <w:sz w:val="10"/>
                      <w:szCs w:val="10"/>
                      <w:lang w:val="en-IN"/>
                    </w:rPr>
                  </w:pPr>
                </w:p>
                <w:p w:rsidR="00E363AA" w:rsidRPr="007B32E6" w:rsidRDefault="00792497" w:rsidP="00E363AA">
                  <w:pPr>
                    <w:tabs>
                      <w:tab w:val="left" w:pos="76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33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63AA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instrText xml:space="preserve"> FORMCHECKBOX </w:instrText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end"/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g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aniz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onwo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k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ca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l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b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position w:val="3"/>
                      <w:sz w:val="13"/>
                      <w:szCs w:val="13"/>
                      <w:lang w:val="en-IN"/>
                    </w:rPr>
                    <w:t>a</w:t>
                  </w:r>
                </w:p>
              </w:tc>
            </w:tr>
            <w:tr w:rsidR="00E363AA" w:rsidRPr="007B32E6" w:rsidTr="00813C00">
              <w:trPr>
                <w:trHeight w:hRule="exact" w:val="1189"/>
              </w:trPr>
              <w:tc>
                <w:tcPr>
                  <w:tcW w:w="2620" w:type="dxa"/>
                  <w:tcBorders>
                    <w:top w:val="single" w:sz="4" w:space="0" w:color="231F20"/>
                    <w:left w:val="single" w:sz="8" w:space="0" w:color="231F20"/>
                    <w:bottom w:val="single" w:sz="8" w:space="0" w:color="231F20"/>
                    <w:right w:val="single" w:sz="4" w:space="0" w:color="231F20"/>
                  </w:tcBorders>
                </w:tcPr>
                <w:p w:rsidR="00E363AA" w:rsidRPr="007B32E6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en-IN"/>
                    </w:rPr>
                  </w:pPr>
                </w:p>
                <w:p w:rsidR="00E363AA" w:rsidRPr="007B32E6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35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P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roc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es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sa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n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d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k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</w:p>
              </w:tc>
              <w:tc>
                <w:tcPr>
                  <w:tcW w:w="7371" w:type="dxa"/>
                  <w:tcBorders>
                    <w:top w:val="single" w:sz="4" w:space="0" w:color="231F20"/>
                    <w:left w:val="single" w:sz="4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:rsidR="00E363AA" w:rsidRPr="007B32E6" w:rsidRDefault="00792497" w:rsidP="00E363AA">
                  <w:pPr>
                    <w:tabs>
                      <w:tab w:val="left" w:pos="76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33" w:right="35"/>
                    <w:jc w:val="both"/>
                    <w:rPr>
                      <w:rFonts w:ascii="Cambria" w:hAnsi="Cambria" w:cs="Cambria"/>
                      <w:color w:val="000000"/>
                      <w:sz w:val="16"/>
                      <w:szCs w:val="16"/>
                      <w:lang w:val="en-IN"/>
                    </w:rPr>
                  </w:pP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63AA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instrText xml:space="preserve"> FORMCHECKBOX </w:instrText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end"/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d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dp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ces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w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h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d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d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d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p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ve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k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s;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l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f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p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sdo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g</w:t>
                  </w:r>
                </w:p>
                <w:p w:rsidR="00E363AA" w:rsidRPr="007B32E6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6" w:lineRule="exact"/>
                    <w:ind w:left="133" w:right="35"/>
                    <w:jc w:val="both"/>
                    <w:rPr>
                      <w:rFonts w:ascii="Cambria" w:hAnsi="Cambria" w:cs="Cambria"/>
                      <w:color w:val="000000"/>
                      <w:sz w:val="16"/>
                      <w:szCs w:val="16"/>
                      <w:lang w:val="en-IN"/>
                    </w:rPr>
                  </w:pPr>
                  <w:r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wo</w:t>
                  </w:r>
                  <w:r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rk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u</w:t>
                  </w:r>
                  <w:r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nde</w:t>
                  </w:r>
                  <w:r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h</w:t>
                  </w:r>
                  <w:r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o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rga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n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iz</w:t>
                  </w:r>
                  <w:r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io</w:t>
                  </w:r>
                  <w:r w:rsidRPr="007B32E6">
                    <w:rPr>
                      <w:rFonts w:ascii="Cambria" w:hAnsi="Cambria" w:cs="Cambria"/>
                      <w:color w:val="231F20"/>
                      <w:spacing w:val="-3"/>
                      <w:sz w:val="16"/>
                      <w:szCs w:val="16"/>
                      <w:lang w:val="en-IN"/>
                    </w:rPr>
                    <w:t>n</w:t>
                  </w:r>
                  <w:r w:rsidRPr="007B32E6">
                    <w:rPr>
                      <w:rFonts w:ascii="Cambria" w:hAnsi="Cambria" w:cs="Cambria"/>
                      <w:color w:val="231F20"/>
                      <w:spacing w:val="-8"/>
                      <w:sz w:val="16"/>
                      <w:szCs w:val="16"/>
                      <w:lang w:val="en-IN"/>
                    </w:rPr>
                    <w:t>’</w:t>
                  </w:r>
                  <w:r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c</w:t>
                  </w:r>
                  <w:r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on</w:t>
                  </w:r>
                  <w:r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o</w:t>
                  </w:r>
                  <w:r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l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c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y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n</w:t>
                  </w:r>
                  <w:r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g</w:t>
                  </w:r>
                  <w:r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o</w:t>
                  </w:r>
                  <w:r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ut</w:t>
                  </w:r>
                  <w:r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h</w:t>
                  </w:r>
                  <w:r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m</w:t>
                  </w:r>
                  <w:r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k</w:t>
                  </w:r>
                  <w:r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;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f</w:t>
                  </w:r>
                  <w:r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ew</w:t>
                  </w:r>
                  <w:r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p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o</w:t>
                  </w:r>
                  <w:r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du</w:t>
                  </w:r>
                  <w:r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c</w:t>
                  </w:r>
                  <w:r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o</w:t>
                  </w:r>
                  <w:r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e</w:t>
                  </w:r>
                  <w:r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v</w:t>
                  </w:r>
                  <w:r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i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ce</w:t>
                  </w:r>
                  <w:r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</w:p>
                <w:p w:rsidR="00E363AA" w:rsidRPr="007B32E6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00" w:lineRule="exact"/>
                    <w:ind w:left="133"/>
                    <w:rPr>
                      <w:rFonts w:ascii="Times New Roman" w:hAnsi="Times New Roman" w:cs="Times New Roman"/>
                      <w:sz w:val="10"/>
                      <w:szCs w:val="10"/>
                      <w:lang w:val="en-IN"/>
                    </w:rPr>
                  </w:pPr>
                </w:p>
                <w:p w:rsidR="00E363AA" w:rsidRPr="007B32E6" w:rsidRDefault="00792497" w:rsidP="00E363AA">
                  <w:pPr>
                    <w:tabs>
                      <w:tab w:val="left" w:pos="76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33" w:right="31"/>
                    <w:jc w:val="both"/>
                    <w:rPr>
                      <w:rFonts w:ascii="Cambria" w:hAnsi="Cambria" w:cs="Cambria"/>
                      <w:color w:val="000000"/>
                      <w:sz w:val="16"/>
                      <w:szCs w:val="16"/>
                      <w:lang w:val="en-IN"/>
                    </w:rPr>
                  </w:pP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63AA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instrText xml:space="preserve"> FORMCHECKBOX </w:instrText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end"/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d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d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b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ut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non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2"/>
                      <w:sz w:val="16"/>
                      <w:szCs w:val="16"/>
                      <w:lang w:val="en-IN"/>
                    </w:rPr>
                    <w:t>-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p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v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p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oc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,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w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h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h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g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h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2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u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b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f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p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du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v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</w:p>
                <w:p w:rsidR="00E363AA" w:rsidRPr="007B32E6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10" w:lineRule="exact"/>
                    <w:ind w:left="133"/>
                    <w:rPr>
                      <w:rFonts w:ascii="Times New Roman" w:hAnsi="Times New Roman" w:cs="Times New Roman"/>
                      <w:sz w:val="11"/>
                      <w:szCs w:val="11"/>
                      <w:lang w:val="en-IN"/>
                    </w:rPr>
                  </w:pPr>
                </w:p>
                <w:p w:rsidR="00E363AA" w:rsidRPr="007B32E6" w:rsidRDefault="00792497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6" w:lineRule="exact"/>
                    <w:ind w:left="133" w:righ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63AA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instrText xml:space="preserve"> FORMCHECKBOX </w:instrText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end"/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ompl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xp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ocesse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,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h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g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h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b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erofp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du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nd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8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v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ce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,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nyb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l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ud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d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he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p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f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rt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f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ion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(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ISM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ov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h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gh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l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y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pl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xp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ces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sor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l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v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l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y 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h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g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h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b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ror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iqu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v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8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)</w:t>
                  </w:r>
                </w:p>
              </w:tc>
            </w:tr>
            <w:tr w:rsidR="00E363AA" w:rsidRPr="007B32E6" w:rsidTr="00813C00">
              <w:trPr>
                <w:trHeight w:hRule="exact" w:val="862"/>
              </w:trPr>
              <w:tc>
                <w:tcPr>
                  <w:tcW w:w="2620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4" w:space="0" w:color="231F20"/>
                  </w:tcBorders>
                </w:tcPr>
                <w:p w:rsidR="00E363AA" w:rsidRPr="007B32E6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en-IN"/>
                    </w:rPr>
                  </w:pPr>
                </w:p>
                <w:p w:rsidR="00E363AA" w:rsidRPr="007B32E6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35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L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v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l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o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f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es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abl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i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h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me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nt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o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f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heMS</w:t>
                  </w:r>
                </w:p>
              </w:tc>
              <w:tc>
                <w:tcPr>
                  <w:tcW w:w="7371" w:type="dxa"/>
                  <w:tcBorders>
                    <w:top w:val="single" w:sz="8" w:space="0" w:color="231F20"/>
                    <w:left w:val="single" w:sz="4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:rsidR="00E363AA" w:rsidRPr="007B32E6" w:rsidRDefault="00792497" w:rsidP="00E363AA">
                  <w:pPr>
                    <w:tabs>
                      <w:tab w:val="left" w:pos="76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33"/>
                    <w:rPr>
                      <w:rFonts w:ascii="Cambria" w:hAnsi="Cambria" w:cs="Cambria"/>
                      <w:color w:val="000000"/>
                      <w:sz w:val="16"/>
                      <w:szCs w:val="16"/>
                      <w:lang w:val="en-IN"/>
                    </w:rPr>
                  </w:pP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63AA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instrText xml:space="preserve"> FORMCHECKBOX </w:instrText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end"/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ISM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lre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d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yw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l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l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b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li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sh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d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d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-8"/>
                      <w:sz w:val="16"/>
                      <w:szCs w:val="16"/>
                      <w:lang w:val="en-IN"/>
                    </w:rPr>
                    <w:t>/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her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g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ement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y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st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np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l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c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</w:p>
                <w:p w:rsidR="00E363AA" w:rsidRPr="007B32E6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33"/>
                    <w:rPr>
                      <w:rFonts w:ascii="Times New Roman" w:hAnsi="Times New Roman" w:cs="Times New Roman"/>
                      <w:sz w:val="10"/>
                      <w:szCs w:val="10"/>
                      <w:lang w:val="en-IN"/>
                    </w:rPr>
                  </w:pPr>
                </w:p>
                <w:p w:rsidR="00E363AA" w:rsidRPr="007B32E6" w:rsidRDefault="00792497" w:rsidP="00E363AA">
                  <w:pPr>
                    <w:tabs>
                      <w:tab w:val="left" w:pos="76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33"/>
                    <w:rPr>
                      <w:rFonts w:ascii="Cambria" w:hAnsi="Cambria" w:cs="Cambria"/>
                      <w:color w:val="000000"/>
                      <w:sz w:val="16"/>
                      <w:szCs w:val="16"/>
                      <w:lang w:val="en-IN"/>
                    </w:rPr>
                  </w:pP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63AA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instrText xml:space="preserve"> FORMCHECKBOX </w:instrText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end"/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ome 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ele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s 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f 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h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r 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na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g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t 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y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st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s 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e 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ple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ed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, 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h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 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t</w:t>
                  </w:r>
                </w:p>
                <w:p w:rsidR="00E363AA" w:rsidRPr="007B32E6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33"/>
                    <w:rPr>
                      <w:rFonts w:ascii="Times New Roman" w:hAnsi="Times New Roman" w:cs="Times New Roman"/>
                      <w:sz w:val="10"/>
                      <w:szCs w:val="10"/>
                      <w:lang w:val="en-IN"/>
                    </w:rPr>
                  </w:pPr>
                </w:p>
                <w:p w:rsidR="00E363AA" w:rsidRPr="007B32E6" w:rsidRDefault="00792497" w:rsidP="00E363AA">
                  <w:pPr>
                    <w:tabs>
                      <w:tab w:val="left" w:pos="76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33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63AA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instrText xml:space="preserve"> FORMCHECKBOX </w:instrText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end"/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8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he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r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na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g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emen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y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st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mplemen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d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l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l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,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8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h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ISM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w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d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n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o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a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b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li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s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h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="00E363AA" w:rsidRPr="007B32E6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d</w:t>
                  </w:r>
                </w:p>
              </w:tc>
            </w:tr>
            <w:tr w:rsidR="00E363AA" w:rsidRPr="007B32E6" w:rsidTr="00304780">
              <w:trPr>
                <w:trHeight w:hRule="exact" w:val="508"/>
              </w:trPr>
              <w:tc>
                <w:tcPr>
                  <w:tcW w:w="9991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:rsidR="00E363AA" w:rsidRPr="007B32E6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6" w:after="0" w:line="198" w:lineRule="exact"/>
                    <w:ind w:left="35" w:right="35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7B32E6">
                    <w:rPr>
                      <w:rFonts w:ascii="Cambria" w:hAnsi="Cambria" w:cs="Cambria"/>
                      <w:color w:val="231F20"/>
                      <w:position w:val="4"/>
                      <w:sz w:val="14"/>
                      <w:szCs w:val="14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C</w:t>
                  </w:r>
                  <w:r w:rsidRPr="007B32E6">
                    <w:rPr>
                      <w:rFonts w:ascii="Cambria" w:hAnsi="Cambria" w:cs="Cambria"/>
                      <w:color w:val="231F20"/>
                      <w:spacing w:val="6"/>
                      <w:sz w:val="18"/>
                      <w:szCs w:val="18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8"/>
                      <w:szCs w:val="18"/>
                      <w:lang w:val="en-IN"/>
                    </w:rPr>
                    <w:t>i</w:t>
                  </w:r>
                  <w:r w:rsidRPr="007B32E6">
                    <w:rPr>
                      <w:rFonts w:ascii="Cambria" w:hAnsi="Cambria" w:cs="Cambria"/>
                      <w:color w:val="231F20"/>
                      <w:spacing w:val="7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i</w:t>
                  </w:r>
                  <w:r w:rsidRPr="007B32E6">
                    <w:rPr>
                      <w:rFonts w:ascii="Cambria" w:hAnsi="Cambria" w:cs="Cambria"/>
                      <w:color w:val="231F20"/>
                      <w:spacing w:val="5"/>
                      <w:sz w:val="18"/>
                      <w:szCs w:val="18"/>
                      <w:lang w:val="en-IN"/>
                    </w:rPr>
                    <w:t>ca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lb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u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8"/>
                      <w:szCs w:val="18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i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n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8"/>
                      <w:szCs w:val="18"/>
                      <w:lang w:val="en-IN"/>
                    </w:rPr>
                    <w:t>es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8"/>
                      <w:szCs w:val="18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e</w:t>
                  </w:r>
                  <w:r w:rsidRPr="007B32E6">
                    <w:rPr>
                      <w:rFonts w:ascii="Cambria" w:hAnsi="Cambria" w:cs="Cambria"/>
                      <w:color w:val="231F20"/>
                      <w:spacing w:val="7"/>
                      <w:sz w:val="18"/>
                      <w:szCs w:val="18"/>
                      <w:lang w:val="en-IN"/>
                    </w:rPr>
                    <w:t>c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o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e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8"/>
                      <w:szCs w:val="18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e</w:t>
                  </w:r>
                  <w:r w:rsidRPr="007B32E6">
                    <w:rPr>
                      <w:rFonts w:ascii="Cambria" w:hAnsi="Cambria" w:cs="Cambria"/>
                      <w:color w:val="231F20"/>
                      <w:spacing w:val="7"/>
                      <w:sz w:val="18"/>
                      <w:szCs w:val="18"/>
                      <w:lang w:val="en-IN"/>
                    </w:rPr>
                    <w:t>c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o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color w:val="231F20"/>
                      <w:spacing w:val="7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h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8"/>
                      <w:szCs w:val="18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m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8"/>
                      <w:szCs w:val="18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y</w:t>
                  </w:r>
                  <w:r w:rsidRPr="007B32E6">
                    <w:rPr>
                      <w:rFonts w:ascii="Cambria" w:hAnsi="Cambria" w:cs="Cambria"/>
                      <w:color w:val="231F20"/>
                      <w:spacing w:val="5"/>
                      <w:sz w:val="18"/>
                      <w:szCs w:val="18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pacing w:val="7"/>
                      <w:sz w:val="18"/>
                      <w:szCs w:val="18"/>
                      <w:lang w:val="en-IN"/>
                    </w:rPr>
                    <w:t>f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8"/>
                      <w:szCs w:val="18"/>
                      <w:lang w:val="en-IN"/>
                    </w:rPr>
                    <w:t>f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e</w:t>
                  </w:r>
                  <w:r w:rsidRPr="007B32E6">
                    <w:rPr>
                      <w:rFonts w:ascii="Cambria" w:hAnsi="Cambria" w:cs="Cambria"/>
                      <w:color w:val="231F20"/>
                      <w:spacing w:val="7"/>
                      <w:sz w:val="18"/>
                      <w:szCs w:val="18"/>
                      <w:lang w:val="en-IN"/>
                    </w:rPr>
                    <w:t>c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pacing w:val="5"/>
                      <w:sz w:val="18"/>
                      <w:szCs w:val="18"/>
                      <w:lang w:val="en-IN"/>
                    </w:rPr>
                    <w:t>c</w:t>
                  </w:r>
                  <w:r w:rsidRPr="007B32E6">
                    <w:rPr>
                      <w:rFonts w:ascii="Cambria" w:hAnsi="Cambria" w:cs="Cambria"/>
                      <w:color w:val="231F20"/>
                      <w:spacing w:val="6"/>
                      <w:sz w:val="18"/>
                      <w:szCs w:val="18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8"/>
                      <w:szCs w:val="18"/>
                      <w:lang w:val="en-IN"/>
                    </w:rPr>
                    <w:t>i</w:t>
                  </w:r>
                  <w:r w:rsidRPr="007B32E6">
                    <w:rPr>
                      <w:rFonts w:ascii="Cambria" w:hAnsi="Cambria" w:cs="Cambria"/>
                      <w:color w:val="231F20"/>
                      <w:spacing w:val="7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i</w:t>
                  </w:r>
                  <w:r w:rsidRPr="007B32E6">
                    <w:rPr>
                      <w:rFonts w:ascii="Cambria" w:hAnsi="Cambria" w:cs="Cambria"/>
                      <w:color w:val="231F20"/>
                      <w:spacing w:val="5"/>
                      <w:sz w:val="18"/>
                      <w:szCs w:val="18"/>
                      <w:lang w:val="en-IN"/>
                    </w:rPr>
                    <w:t>ca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lpub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l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ic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8"/>
                      <w:szCs w:val="18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e</w:t>
                  </w:r>
                  <w:r w:rsidRPr="007B32E6">
                    <w:rPr>
                      <w:rFonts w:ascii="Cambria" w:hAnsi="Cambria" w:cs="Cambria"/>
                      <w:color w:val="231F20"/>
                      <w:spacing w:val="8"/>
                      <w:sz w:val="18"/>
                      <w:szCs w:val="18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color w:val="231F20"/>
                      <w:spacing w:val="7"/>
                      <w:sz w:val="18"/>
                      <w:szCs w:val="18"/>
                      <w:lang w:val="en-IN"/>
                    </w:rPr>
                    <w:t>v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i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8"/>
                      <w:szCs w:val="18"/>
                      <w:lang w:val="en-IN"/>
                    </w:rPr>
                    <w:t>ce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color w:val="231F20"/>
                      <w:spacing w:val="7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h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8"/>
                      <w:szCs w:val="18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pacing w:val="7"/>
                      <w:sz w:val="18"/>
                      <w:szCs w:val="18"/>
                      <w:lang w:val="en-IN"/>
                    </w:rPr>
                    <w:t>w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il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l</w:t>
                  </w:r>
                  <w:r w:rsidRPr="007B32E6">
                    <w:rPr>
                      <w:rFonts w:ascii="Cambria" w:hAnsi="Cambria" w:cs="Cambria"/>
                      <w:color w:val="231F20"/>
                      <w:spacing w:val="5"/>
                      <w:sz w:val="18"/>
                      <w:szCs w:val="18"/>
                      <w:lang w:val="en-IN"/>
                    </w:rPr>
                    <w:t>c</w:t>
                  </w:r>
                  <w:r w:rsidRPr="007B32E6">
                    <w:rPr>
                      <w:rFonts w:ascii="Cambria" w:hAnsi="Cambria" w:cs="Cambria"/>
                      <w:color w:val="231F20"/>
                      <w:spacing w:val="-1"/>
                      <w:sz w:val="18"/>
                      <w:szCs w:val="18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u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8"/>
                      <w:szCs w:val="18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e</w:t>
                  </w:r>
                  <w:r w:rsidRPr="007B32E6">
                    <w:rPr>
                      <w:rFonts w:ascii="Cambria" w:hAnsi="Cambria" w:cs="Cambria"/>
                      <w:color w:val="231F20"/>
                      <w:spacing w:val="6"/>
                      <w:sz w:val="18"/>
                      <w:szCs w:val="18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i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sk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oh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e</w:t>
                  </w:r>
                  <w:r w:rsidRPr="007B32E6">
                    <w:rPr>
                      <w:rFonts w:ascii="Cambria" w:hAnsi="Cambria" w:cs="Cambria"/>
                      <w:color w:val="231F20"/>
                      <w:spacing w:val="5"/>
                      <w:sz w:val="18"/>
                      <w:szCs w:val="18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8"/>
                      <w:szCs w:val="18"/>
                      <w:lang w:val="en-IN"/>
                    </w:rPr>
                    <w:t>l</w:t>
                  </w:r>
                  <w:r w:rsidRPr="007B32E6">
                    <w:rPr>
                      <w:rFonts w:ascii="Cambria" w:hAnsi="Cambria" w:cs="Cambria"/>
                      <w:color w:val="231F20"/>
                      <w:spacing w:val="7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h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,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8"/>
                      <w:szCs w:val="18"/>
                      <w:lang w:val="en-IN"/>
                    </w:rPr>
                    <w:t>s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e</w:t>
                  </w:r>
                  <w:r w:rsidRPr="007B32E6">
                    <w:rPr>
                      <w:rFonts w:ascii="Cambria" w:hAnsi="Cambria" w:cs="Cambria"/>
                      <w:color w:val="231F20"/>
                      <w:spacing w:val="5"/>
                      <w:sz w:val="18"/>
                      <w:szCs w:val="18"/>
                      <w:lang w:val="en-IN"/>
                    </w:rPr>
                    <w:t>c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u</w:t>
                  </w:r>
                  <w:r w:rsidRPr="007B32E6">
                    <w:rPr>
                      <w:rFonts w:ascii="Cambria" w:hAnsi="Cambria" w:cs="Cambria"/>
                      <w:color w:val="231F20"/>
                      <w:spacing w:val="6"/>
                      <w:sz w:val="18"/>
                      <w:szCs w:val="18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8"/>
                      <w:szCs w:val="18"/>
                      <w:lang w:val="en-IN"/>
                    </w:rPr>
                    <w:t>i</w:t>
                  </w:r>
                  <w:r w:rsidRPr="007B32E6">
                    <w:rPr>
                      <w:rFonts w:ascii="Cambria" w:hAnsi="Cambria" w:cs="Cambria"/>
                      <w:color w:val="231F20"/>
                      <w:spacing w:val="9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pacing w:val="-9"/>
                      <w:sz w:val="18"/>
                      <w:szCs w:val="18"/>
                      <w:lang w:val="en-IN"/>
                    </w:rPr>
                    <w:t>y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 xml:space="preserve">, 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e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8"/>
                      <w:szCs w:val="18"/>
                      <w:lang w:val="en-IN"/>
                    </w:rPr>
                    <w:t>c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onom</w:t>
                  </w:r>
                  <w:r w:rsidRPr="007B32E6">
                    <w:rPr>
                      <w:rFonts w:ascii="Cambria" w:hAnsi="Cambria" w:cs="Cambria"/>
                      <w:color w:val="231F20"/>
                      <w:spacing w:val="-9"/>
                      <w:sz w:val="18"/>
                      <w:szCs w:val="18"/>
                      <w:lang w:val="en-IN"/>
                    </w:rPr>
                    <w:t>y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 xml:space="preserve">, 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ima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8"/>
                      <w:szCs w:val="18"/>
                      <w:lang w:val="en-IN"/>
                    </w:rPr>
                    <w:t>g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 xml:space="preserve">e 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 xml:space="preserve">nd 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8"/>
                      <w:szCs w:val="18"/>
                      <w:lang w:val="en-IN"/>
                    </w:rPr>
                    <w:t>g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ove</w:t>
                  </w:r>
                  <w:r w:rsidRPr="007B32E6">
                    <w:rPr>
                      <w:rFonts w:ascii="Cambria" w:hAnsi="Cambria" w:cs="Cambria"/>
                      <w:color w:val="231F20"/>
                      <w:spacing w:val="6"/>
                      <w:sz w:val="18"/>
                      <w:szCs w:val="18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n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 xml:space="preserve">ment 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8"/>
                      <w:szCs w:val="18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b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i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l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8"/>
                      <w:szCs w:val="18"/>
                      <w:lang w:val="en-IN"/>
                    </w:rPr>
                    <w:t>i</w:t>
                  </w:r>
                  <w:r w:rsidRPr="007B32E6">
                    <w:rPr>
                      <w:rFonts w:ascii="Cambria" w:hAnsi="Cambria" w:cs="Cambria"/>
                      <w:color w:val="231F20"/>
                      <w:spacing w:val="9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 xml:space="preserve">y 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 xml:space="preserve">o </w:t>
                  </w:r>
                  <w:r w:rsidRPr="007B32E6">
                    <w:rPr>
                      <w:rFonts w:ascii="Cambria" w:hAnsi="Cambria" w:cs="Cambria"/>
                      <w:color w:val="231F20"/>
                      <w:spacing w:val="7"/>
                      <w:sz w:val="18"/>
                      <w:szCs w:val="18"/>
                      <w:lang w:val="en-IN"/>
                    </w:rPr>
                    <w:t>f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u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n</w:t>
                  </w:r>
                  <w:r w:rsidRPr="007B32E6">
                    <w:rPr>
                      <w:rFonts w:ascii="Cambria" w:hAnsi="Cambria" w:cs="Cambria"/>
                      <w:color w:val="231F20"/>
                      <w:spacing w:val="7"/>
                      <w:sz w:val="18"/>
                      <w:szCs w:val="18"/>
                      <w:lang w:val="en-IN"/>
                    </w:rPr>
                    <w:t>ct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 xml:space="preserve">ion </w:t>
                  </w:r>
                  <w:r w:rsidRPr="007B32E6">
                    <w:rPr>
                      <w:rFonts w:ascii="Cambria" w:hAnsi="Cambria" w:cs="Cambria"/>
                      <w:color w:val="231F20"/>
                      <w:spacing w:val="7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h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8"/>
                      <w:szCs w:val="18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 xml:space="preserve">t 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m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8"/>
                      <w:szCs w:val="18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 xml:space="preserve">y 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h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8"/>
                      <w:szCs w:val="18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ve a ve</w:t>
                  </w:r>
                  <w:r w:rsidRPr="007B32E6">
                    <w:rPr>
                      <w:rFonts w:ascii="Cambria" w:hAnsi="Cambria" w:cs="Cambria"/>
                      <w:color w:val="231F20"/>
                      <w:spacing w:val="8"/>
                      <w:sz w:val="18"/>
                      <w:szCs w:val="18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 xml:space="preserve">y 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8"/>
                      <w:szCs w:val="18"/>
                      <w:lang w:val="en-IN"/>
                    </w:rPr>
                    <w:t>l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ar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8"/>
                      <w:szCs w:val="18"/>
                      <w:lang w:val="en-IN"/>
                    </w:rPr>
                    <w:t>g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e n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8"/>
                      <w:szCs w:val="18"/>
                      <w:lang w:val="en-IN"/>
                    </w:rPr>
                    <w:t>e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g</w:t>
                  </w:r>
                  <w:r w:rsidRPr="007B32E6">
                    <w:rPr>
                      <w:rFonts w:ascii="Cambria" w:hAnsi="Cambria" w:cs="Cambria"/>
                      <w:color w:val="231F20"/>
                      <w:spacing w:val="1"/>
                      <w:sz w:val="18"/>
                      <w:szCs w:val="18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pacing w:val="7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8"/>
                      <w:szCs w:val="18"/>
                      <w:lang w:val="en-IN"/>
                    </w:rPr>
                    <w:t>i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 xml:space="preserve">ve </w:t>
                  </w:r>
                  <w:r w:rsidRPr="007B32E6">
                    <w:rPr>
                      <w:rFonts w:ascii="Cambria" w:hAnsi="Cambria" w:cs="Cambria"/>
                      <w:color w:val="231F20"/>
                      <w:spacing w:val="3"/>
                      <w:sz w:val="18"/>
                      <w:szCs w:val="18"/>
                      <w:lang w:val="en-IN"/>
                    </w:rPr>
                    <w:t>i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m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8"/>
                      <w:szCs w:val="18"/>
                      <w:lang w:val="en-IN"/>
                    </w:rPr>
                    <w:t>p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a</w:t>
                  </w:r>
                  <w:r w:rsidRPr="007B32E6">
                    <w:rPr>
                      <w:rFonts w:ascii="Cambria" w:hAnsi="Cambria" w:cs="Cambria"/>
                      <w:color w:val="231F20"/>
                      <w:spacing w:val="7"/>
                      <w:sz w:val="18"/>
                      <w:szCs w:val="18"/>
                      <w:lang w:val="en-IN"/>
                    </w:rPr>
                    <w:t>c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 xml:space="preserve">t 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 xml:space="preserve">o </w:t>
                  </w:r>
                  <w:r w:rsidRPr="007B32E6">
                    <w:rPr>
                      <w:rFonts w:ascii="Cambria" w:hAnsi="Cambria" w:cs="Cambria"/>
                      <w:color w:val="231F20"/>
                      <w:spacing w:val="7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 xml:space="preserve">he </w:t>
                  </w:r>
                  <w:r w:rsidRPr="007B32E6">
                    <w:rPr>
                      <w:rFonts w:ascii="Cambria" w:hAnsi="Cambria" w:cs="Cambria"/>
                      <w:color w:val="231F20"/>
                      <w:spacing w:val="2"/>
                      <w:sz w:val="18"/>
                      <w:szCs w:val="18"/>
                      <w:lang w:val="en-IN"/>
                    </w:rPr>
                    <w:t>c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o</w:t>
                  </w:r>
                  <w:r w:rsidRPr="007B32E6">
                    <w:rPr>
                      <w:rFonts w:ascii="Cambria" w:hAnsi="Cambria" w:cs="Cambria"/>
                      <w:color w:val="231F20"/>
                      <w:spacing w:val="4"/>
                      <w:sz w:val="18"/>
                      <w:szCs w:val="18"/>
                      <w:lang w:val="en-IN"/>
                    </w:rPr>
                    <w:t>u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n</w:t>
                  </w:r>
                  <w:r w:rsidRPr="007B32E6">
                    <w:rPr>
                      <w:rFonts w:ascii="Cambria" w:hAnsi="Cambria" w:cs="Cambria"/>
                      <w:color w:val="231F20"/>
                      <w:spacing w:val="7"/>
                      <w:sz w:val="18"/>
                      <w:szCs w:val="18"/>
                      <w:lang w:val="en-IN"/>
                    </w:rPr>
                    <w:t>t</w:t>
                  </w:r>
                  <w:r w:rsidRPr="007B32E6">
                    <w:rPr>
                      <w:rFonts w:ascii="Cambria" w:hAnsi="Cambria" w:cs="Cambria"/>
                      <w:color w:val="231F20"/>
                      <w:spacing w:val="8"/>
                      <w:sz w:val="18"/>
                      <w:szCs w:val="18"/>
                      <w:lang w:val="en-IN"/>
                    </w:rPr>
                    <w:t>r</w:t>
                  </w:r>
                  <w:r w:rsidRPr="007B32E6">
                    <w:rPr>
                      <w:rFonts w:ascii="Cambria" w:hAnsi="Cambria" w:cs="Cambria"/>
                      <w:color w:val="231F20"/>
                      <w:spacing w:val="-7"/>
                      <w:sz w:val="18"/>
                      <w:szCs w:val="18"/>
                      <w:lang w:val="en-IN"/>
                    </w:rPr>
                    <w:t>y</w:t>
                  </w:r>
                  <w:r w:rsidRPr="007B32E6">
                    <w:rPr>
                      <w:rFonts w:ascii="Cambria" w:hAnsi="Cambria" w:cs="Cambria"/>
                      <w:color w:val="231F20"/>
                      <w:sz w:val="18"/>
                      <w:szCs w:val="18"/>
                      <w:lang w:val="en-IN"/>
                    </w:rPr>
                    <w:t>.</w:t>
                  </w:r>
                </w:p>
              </w:tc>
            </w:tr>
          </w:tbl>
          <w:p w:rsidR="00E363AA" w:rsidRPr="007B32E6" w:rsidRDefault="00E363AA" w:rsidP="00E363A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E363AA" w:rsidRPr="007B32E6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</w:rPr>
            </w:pPr>
            <w:r w:rsidRPr="00BD41ED">
              <w:rPr>
                <w:rFonts w:cs="Arial"/>
                <w:b/>
                <w:sz w:val="18"/>
                <w:szCs w:val="20"/>
              </w:rPr>
              <w:t>Factors related to IT environment</w:t>
            </w:r>
            <w:r w:rsidRPr="007B32E6">
              <w:rPr>
                <w:rFonts w:cs="Arial"/>
                <w:b/>
                <w:sz w:val="18"/>
                <w:szCs w:val="20"/>
              </w:rPr>
              <w:t xml:space="preserve"> (Please Select Appropriate Grade)</w:t>
            </w:r>
          </w:p>
          <w:p w:rsidR="00E363AA" w:rsidRPr="0048270E" w:rsidRDefault="00E363AA" w:rsidP="00E363AA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60" w:lineRule="exact"/>
              <w:rPr>
                <w:rFonts w:ascii="Times New Roman" w:hAnsi="Times New Roman" w:cs="Times New Roman"/>
                <w:sz w:val="6"/>
                <w:szCs w:val="6"/>
                <w:lang w:val="en-IN"/>
              </w:rPr>
            </w:pPr>
          </w:p>
          <w:tbl>
            <w:tblPr>
              <w:tblW w:w="0" w:type="auto"/>
              <w:tblInd w:w="97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96"/>
              <w:gridCol w:w="6149"/>
            </w:tblGrid>
            <w:tr w:rsidR="00E363AA" w:rsidRPr="0048270E" w:rsidTr="00304780">
              <w:trPr>
                <w:trHeight w:hRule="exact" w:val="295"/>
              </w:trPr>
              <w:tc>
                <w:tcPr>
                  <w:tcW w:w="2620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4" w:space="0" w:color="231F20"/>
                  </w:tcBorders>
                </w:tcPr>
                <w:p w:rsidR="00E363AA" w:rsidRPr="0048270E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48270E">
                    <w:rPr>
                      <w:rFonts w:ascii="Cambria" w:hAnsi="Cambria" w:cs="Cambria"/>
                      <w:b/>
                      <w:bCs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C</w:t>
                  </w:r>
                  <w:r w:rsidRPr="0048270E">
                    <w:rPr>
                      <w:rFonts w:ascii="Cambria" w:hAnsi="Cambria" w:cs="Cambria"/>
                      <w:b/>
                      <w:b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Pr="0048270E">
                    <w:rPr>
                      <w:rFonts w:ascii="Cambria" w:hAnsi="Cambria" w:cs="Cambria"/>
                      <w:b/>
                      <w:b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te</w:t>
                  </w:r>
                  <w:r w:rsidRPr="0048270E">
                    <w:rPr>
                      <w:rFonts w:ascii="Cambria" w:hAnsi="Cambria" w:cs="Cambria"/>
                      <w:b/>
                      <w:b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g</w:t>
                  </w:r>
                  <w:r w:rsidRPr="0048270E">
                    <w:rPr>
                      <w:rFonts w:ascii="Cambria" w:hAnsi="Cambria" w:cs="Cambria"/>
                      <w:b/>
                      <w:bCs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Pr="0048270E">
                    <w:rPr>
                      <w:rFonts w:ascii="Cambria" w:hAnsi="Cambria" w:cs="Cambria"/>
                      <w:b/>
                      <w:bCs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r</w:t>
                  </w:r>
                  <w:r w:rsidRPr="0048270E">
                    <w:rPr>
                      <w:rFonts w:ascii="Cambria" w:hAnsi="Cambria" w:cs="Cambria"/>
                      <w:b/>
                      <w:bCs/>
                      <w:color w:val="231F20"/>
                      <w:sz w:val="16"/>
                      <w:szCs w:val="16"/>
                      <w:lang w:val="en-IN"/>
                    </w:rPr>
                    <w:t>y</w:t>
                  </w:r>
                </w:p>
              </w:tc>
              <w:tc>
                <w:tcPr>
                  <w:tcW w:w="7371" w:type="dxa"/>
                  <w:tcBorders>
                    <w:top w:val="single" w:sz="8" w:space="0" w:color="231F20"/>
                    <w:left w:val="single" w:sz="4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:rsidR="00E363AA" w:rsidRPr="0048270E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0" w:lineRule="auto"/>
                    <w:ind w:left="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48270E">
                    <w:rPr>
                      <w:rFonts w:ascii="Cambria" w:hAnsi="Cambria" w:cs="Cambria"/>
                      <w:b/>
                      <w:b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G</w:t>
                  </w:r>
                  <w:r w:rsidRPr="0048270E">
                    <w:rPr>
                      <w:rFonts w:ascii="Cambria" w:hAnsi="Cambria" w:cs="Cambria"/>
                      <w:b/>
                      <w:bCs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Pr="0048270E">
                    <w:rPr>
                      <w:rFonts w:ascii="Cambria" w:hAnsi="Cambria" w:cs="Cambria"/>
                      <w:b/>
                      <w:b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ade</w:t>
                  </w:r>
                </w:p>
              </w:tc>
            </w:tr>
            <w:tr w:rsidR="00E363AA" w:rsidRPr="0048270E" w:rsidTr="00430F2B">
              <w:trPr>
                <w:trHeight w:hRule="exact" w:val="894"/>
              </w:trPr>
              <w:tc>
                <w:tcPr>
                  <w:tcW w:w="2620" w:type="dxa"/>
                  <w:tcBorders>
                    <w:top w:val="single" w:sz="8" w:space="0" w:color="231F20"/>
                    <w:left w:val="single" w:sz="8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363AA" w:rsidRPr="0048270E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en-IN"/>
                    </w:rPr>
                  </w:pPr>
                </w:p>
                <w:p w:rsidR="00E363AA" w:rsidRPr="0048270E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35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ITin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f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r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a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s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tr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u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c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u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r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c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ompl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x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i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8"/>
                      <w:sz w:val="16"/>
                      <w:szCs w:val="16"/>
                      <w:lang w:val="en-IN"/>
                    </w:rPr>
                    <w:t>t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y</w:t>
                  </w:r>
                </w:p>
              </w:tc>
              <w:tc>
                <w:tcPr>
                  <w:tcW w:w="7371" w:type="dxa"/>
                  <w:tcBorders>
                    <w:top w:val="single" w:sz="8" w:space="0" w:color="231F20"/>
                    <w:left w:val="single" w:sz="4" w:space="0" w:color="231F20"/>
                    <w:bottom w:val="single" w:sz="4" w:space="0" w:color="231F20"/>
                    <w:right w:val="single" w:sz="8" w:space="0" w:color="231F20"/>
                  </w:tcBorders>
                </w:tcPr>
                <w:p w:rsidR="00E363AA" w:rsidRPr="0048270E" w:rsidRDefault="00792497" w:rsidP="00E363AA">
                  <w:pPr>
                    <w:tabs>
                      <w:tab w:val="left" w:pos="76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0" w:lineRule="auto"/>
                    <w:ind w:left="133"/>
                    <w:rPr>
                      <w:rFonts w:ascii="Cambria" w:hAnsi="Cambria" w:cs="Cambria"/>
                      <w:color w:val="000000"/>
                      <w:sz w:val="16"/>
                      <w:szCs w:val="16"/>
                      <w:lang w:val="en-IN"/>
                    </w:rPr>
                  </w:pP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63AA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instrText xml:space="preserve"> FORMCHECKBOX </w:instrText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end"/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3"/>
                      <w:sz w:val="16"/>
                      <w:szCs w:val="16"/>
                      <w:lang w:val="en-IN"/>
                    </w:rPr>
                    <w:t>F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w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h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g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h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l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y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d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ardi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ze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d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Tp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l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f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m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,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v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,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g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y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m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,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d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b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,n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9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wo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k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,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c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.</w:t>
                  </w:r>
                </w:p>
                <w:p w:rsidR="00E363AA" w:rsidRPr="0048270E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100" w:lineRule="exact"/>
                    <w:ind w:left="133"/>
                    <w:rPr>
                      <w:rFonts w:ascii="Times New Roman" w:hAnsi="Times New Roman" w:cs="Times New Roman"/>
                      <w:sz w:val="10"/>
                      <w:szCs w:val="10"/>
                      <w:lang w:val="en-IN"/>
                    </w:rPr>
                  </w:pPr>
                </w:p>
                <w:p w:rsidR="00E363AA" w:rsidRPr="0048270E" w:rsidRDefault="00792497" w:rsidP="00E363AA">
                  <w:pPr>
                    <w:tabs>
                      <w:tab w:val="left" w:pos="76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33"/>
                    <w:rPr>
                      <w:rFonts w:ascii="Cambria" w:hAnsi="Cambria" w:cs="Cambria"/>
                      <w:color w:val="000000"/>
                      <w:sz w:val="16"/>
                      <w:szCs w:val="16"/>
                      <w:lang w:val="en-IN"/>
                    </w:rPr>
                  </w:pP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63AA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instrText xml:space="preserve"> FORMCHECKBOX </w:instrText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end"/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ve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l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di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f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f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ent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Tp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l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f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ms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,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ve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,o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g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y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ms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,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d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b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,n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8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wo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k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</w:p>
                <w:p w:rsidR="00E363AA" w:rsidRPr="0048270E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100" w:lineRule="exact"/>
                    <w:ind w:left="133"/>
                    <w:rPr>
                      <w:rFonts w:ascii="Times New Roman" w:hAnsi="Times New Roman" w:cs="Times New Roman"/>
                      <w:sz w:val="10"/>
                      <w:szCs w:val="10"/>
                      <w:lang w:val="en-IN"/>
                    </w:rPr>
                  </w:pPr>
                </w:p>
                <w:p w:rsidR="00E363AA" w:rsidRPr="0048270E" w:rsidRDefault="00792497" w:rsidP="00E363AA">
                  <w:pPr>
                    <w:tabs>
                      <w:tab w:val="left" w:pos="76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33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63AA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instrText xml:space="preserve"> FORMCHECKBOX </w:instrText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end"/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M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ny 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di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f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f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t 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T 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l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f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m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, 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8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v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, 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g 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y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st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m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, 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d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b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, 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9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wo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k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</w:p>
              </w:tc>
            </w:tr>
            <w:tr w:rsidR="00E363AA" w:rsidRPr="0048270E" w:rsidTr="00430F2B">
              <w:trPr>
                <w:trHeight w:hRule="exact" w:val="1124"/>
              </w:trPr>
              <w:tc>
                <w:tcPr>
                  <w:tcW w:w="2620" w:type="dxa"/>
                  <w:tcBorders>
                    <w:top w:val="single" w:sz="4" w:space="0" w:color="231F20"/>
                    <w:left w:val="single" w:sz="8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363AA" w:rsidRPr="0048270E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en-IN"/>
                    </w:rPr>
                  </w:pPr>
                </w:p>
                <w:p w:rsidR="00E363AA" w:rsidRPr="0048270E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6" w:lineRule="exact"/>
                    <w:ind w:left="35" w:right="40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D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epe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nd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n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c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y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o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ou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t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s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ou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rc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in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g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an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d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-2"/>
                      <w:sz w:val="16"/>
                      <w:szCs w:val="16"/>
                      <w:lang w:val="en-IN"/>
                    </w:rPr>
                    <w:t>u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pp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-2"/>
                      <w:sz w:val="16"/>
                      <w:szCs w:val="16"/>
                      <w:lang w:val="en-IN"/>
                    </w:rPr>
                    <w:t>l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i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r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,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in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c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-2"/>
                      <w:sz w:val="16"/>
                      <w:szCs w:val="16"/>
                      <w:lang w:val="en-IN"/>
                    </w:rPr>
                    <w:t>l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udin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g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c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l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o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ud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8"/>
                      <w:sz w:val="16"/>
                      <w:szCs w:val="16"/>
                      <w:lang w:val="en-IN"/>
                    </w:rPr>
                    <w:t>r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v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i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c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</w:p>
              </w:tc>
              <w:tc>
                <w:tcPr>
                  <w:tcW w:w="737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8" w:space="0" w:color="231F20"/>
                  </w:tcBorders>
                </w:tcPr>
                <w:p w:rsidR="00E363AA" w:rsidRPr="0048270E" w:rsidRDefault="00792497" w:rsidP="00E363AA">
                  <w:pPr>
                    <w:tabs>
                      <w:tab w:val="left" w:pos="76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2" w:after="0" w:line="240" w:lineRule="auto"/>
                    <w:ind w:left="133"/>
                    <w:rPr>
                      <w:rFonts w:ascii="Cambria" w:hAnsi="Cambria" w:cs="Cambria"/>
                      <w:color w:val="000000"/>
                      <w:sz w:val="16"/>
                      <w:szCs w:val="16"/>
                      <w:lang w:val="en-IN"/>
                    </w:rPr>
                  </w:pP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63AA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instrText xml:space="preserve"> FORMCHECKBOX </w:instrText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end"/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L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8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l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 orno d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ende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c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y on 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c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g or 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up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l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ie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</w:p>
                <w:p w:rsidR="00E363AA" w:rsidRPr="0048270E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100" w:lineRule="exact"/>
                    <w:ind w:left="133"/>
                    <w:rPr>
                      <w:rFonts w:ascii="Times New Roman" w:hAnsi="Times New Roman" w:cs="Times New Roman"/>
                      <w:sz w:val="10"/>
                      <w:szCs w:val="10"/>
                      <w:lang w:val="en-IN"/>
                    </w:rPr>
                  </w:pPr>
                </w:p>
                <w:p w:rsidR="00E363AA" w:rsidRPr="0048270E" w:rsidRDefault="00792497" w:rsidP="00E363AA">
                  <w:pPr>
                    <w:tabs>
                      <w:tab w:val="left" w:pos="76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33"/>
                    <w:rPr>
                      <w:rFonts w:ascii="Cambria" w:hAnsi="Cambria" w:cs="Cambria"/>
                      <w:color w:val="000000"/>
                      <w:sz w:val="16"/>
                      <w:szCs w:val="16"/>
                      <w:lang w:val="en-IN"/>
                    </w:rPr>
                  </w:pP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63AA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instrText xml:space="preserve"> FORMCHECKBOX </w:instrText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end"/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om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d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d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8"/>
                      <w:sz w:val="16"/>
                      <w:szCs w:val="16"/>
                      <w:lang w:val="en-IN"/>
                    </w:rPr>
                    <w:t>c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y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8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c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g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up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l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,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l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d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om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b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l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l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m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rt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tb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c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v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es</w:t>
                  </w:r>
                </w:p>
                <w:p w:rsidR="00E363AA" w:rsidRPr="0048270E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110" w:lineRule="exact"/>
                    <w:ind w:left="133"/>
                    <w:rPr>
                      <w:rFonts w:ascii="Times New Roman" w:hAnsi="Times New Roman" w:cs="Times New Roman"/>
                      <w:sz w:val="11"/>
                      <w:szCs w:val="11"/>
                      <w:lang w:val="en-IN"/>
                    </w:rPr>
                  </w:pPr>
                </w:p>
                <w:p w:rsidR="00E363AA" w:rsidRPr="0048270E" w:rsidRDefault="00792497" w:rsidP="00E363AA">
                  <w:pPr>
                    <w:tabs>
                      <w:tab w:val="left" w:pos="76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6" w:lineRule="exact"/>
                    <w:ind w:left="133" w:right="35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63AA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instrText xml:space="preserve"> FORMCHECKBOX </w:instrText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end"/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H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g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h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de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ende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c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yono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c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gor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up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l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ie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,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l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g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m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c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ton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m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rt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tb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in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c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v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es</w:t>
                  </w:r>
                </w:p>
              </w:tc>
            </w:tr>
            <w:tr w:rsidR="00E363AA" w:rsidRPr="0048270E" w:rsidTr="00430F2B">
              <w:trPr>
                <w:trHeight w:hRule="exact" w:val="856"/>
              </w:trPr>
              <w:tc>
                <w:tcPr>
                  <w:tcW w:w="2620" w:type="dxa"/>
                  <w:tcBorders>
                    <w:top w:val="single" w:sz="4" w:space="0" w:color="231F20"/>
                    <w:left w:val="single" w:sz="8" w:space="0" w:color="231F20"/>
                    <w:bottom w:val="single" w:sz="8" w:space="0" w:color="231F20"/>
                    <w:right w:val="single" w:sz="4" w:space="0" w:color="231F20"/>
                  </w:tcBorders>
                </w:tcPr>
                <w:p w:rsidR="00E363AA" w:rsidRPr="0048270E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" w:after="0" w:line="110" w:lineRule="exact"/>
                    <w:rPr>
                      <w:rFonts w:ascii="Times New Roman" w:hAnsi="Times New Roman" w:cs="Times New Roman"/>
                      <w:sz w:val="11"/>
                      <w:szCs w:val="11"/>
                      <w:lang w:val="en-IN"/>
                    </w:rPr>
                  </w:pPr>
                </w:p>
                <w:p w:rsidR="00E363AA" w:rsidRPr="0048270E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35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I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f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r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m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a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t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i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on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y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st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m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d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v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elopme</w:t>
                  </w:r>
                  <w:r w:rsidRPr="0048270E">
                    <w:rPr>
                      <w:rFonts w:ascii="Cambria" w:hAnsi="Cambria" w:cs="Cambria"/>
                      <w:i/>
                      <w:iCs/>
                      <w:color w:val="231F20"/>
                      <w:sz w:val="16"/>
                      <w:szCs w:val="16"/>
                      <w:lang w:val="en-IN"/>
                    </w:rPr>
                    <w:t>nt</w:t>
                  </w:r>
                </w:p>
              </w:tc>
              <w:tc>
                <w:tcPr>
                  <w:tcW w:w="7371" w:type="dxa"/>
                  <w:tcBorders>
                    <w:top w:val="single" w:sz="4" w:space="0" w:color="231F20"/>
                    <w:left w:val="single" w:sz="4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:rsidR="00E363AA" w:rsidRPr="0048270E" w:rsidRDefault="00792497" w:rsidP="00E363AA">
                  <w:pPr>
                    <w:tabs>
                      <w:tab w:val="left" w:pos="76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2" w:after="0" w:line="240" w:lineRule="auto"/>
                    <w:ind w:left="133"/>
                    <w:rPr>
                      <w:rFonts w:ascii="Cambria" w:hAnsi="Cambria" w:cs="Cambria"/>
                      <w:color w:val="000000"/>
                      <w:sz w:val="16"/>
                      <w:szCs w:val="16"/>
                      <w:lang w:val="en-IN"/>
                    </w:rPr>
                  </w:pP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63AA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instrText xml:space="preserve"> FORMCHECKBOX </w:instrText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end"/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None ora v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8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y 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lim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d 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n-ho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 xml:space="preserve">e 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y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st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m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4"/>
                      <w:sz w:val="16"/>
                      <w:szCs w:val="16"/>
                      <w:lang w:val="en-IN"/>
                    </w:rPr>
                    <w:t>/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l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c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ion d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v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el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opm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t</w:t>
                  </w:r>
                </w:p>
                <w:p w:rsidR="00E363AA" w:rsidRPr="0048270E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110" w:lineRule="exact"/>
                    <w:ind w:left="133"/>
                    <w:rPr>
                      <w:rFonts w:ascii="Times New Roman" w:hAnsi="Times New Roman" w:cs="Times New Roman"/>
                      <w:sz w:val="11"/>
                      <w:szCs w:val="11"/>
                      <w:lang w:val="en-IN"/>
                    </w:rPr>
                  </w:pPr>
                </w:p>
                <w:p w:rsidR="00E363AA" w:rsidRPr="0048270E" w:rsidRDefault="00792497" w:rsidP="00E363AA">
                  <w:pPr>
                    <w:tabs>
                      <w:tab w:val="left" w:pos="76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6" w:lineRule="exact"/>
                    <w:ind w:left="133" w:right="34"/>
                    <w:rPr>
                      <w:rFonts w:ascii="Cambria" w:hAnsi="Cambria" w:cs="Cambria"/>
                      <w:color w:val="000000"/>
                      <w:sz w:val="16"/>
                      <w:szCs w:val="16"/>
                      <w:lang w:val="en-IN"/>
                    </w:rPr>
                  </w:pP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63AA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instrText xml:space="preserve"> FORMCHECKBOX </w:instrText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end"/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ome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-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ho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eoro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7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c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d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y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st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m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6"/>
                      <w:sz w:val="16"/>
                      <w:szCs w:val="16"/>
                      <w:lang w:val="en-IN"/>
                    </w:rPr>
                    <w:t>/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pp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l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c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iond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v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lopme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f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ome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m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r</w:t>
                  </w:r>
                  <w:r w:rsidR="00E363AA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tb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pos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es</w:t>
                  </w:r>
                </w:p>
                <w:p w:rsidR="00E363AA" w:rsidRPr="0048270E" w:rsidRDefault="00E363AA" w:rsidP="00E363AA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100" w:lineRule="exact"/>
                    <w:ind w:left="133"/>
                    <w:rPr>
                      <w:rFonts w:ascii="Times New Roman" w:hAnsi="Times New Roman" w:cs="Times New Roman"/>
                      <w:sz w:val="10"/>
                      <w:szCs w:val="10"/>
                      <w:lang w:val="en-IN"/>
                    </w:rPr>
                  </w:pPr>
                </w:p>
                <w:p w:rsidR="00E363AA" w:rsidRPr="0048270E" w:rsidRDefault="00792497" w:rsidP="00E363AA">
                  <w:pPr>
                    <w:tabs>
                      <w:tab w:val="left" w:pos="76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33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63AA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instrText xml:space="preserve"> FORMCHECKBOX </w:instrText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</w:r>
                  <w:r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fldChar w:fldCharType="end"/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x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si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v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3"/>
                      <w:sz w:val="16"/>
                      <w:szCs w:val="16"/>
                      <w:lang w:val="en-IN"/>
                    </w:rPr>
                    <w:t>-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ho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ur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ce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d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y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3"/>
                      <w:sz w:val="16"/>
                      <w:szCs w:val="16"/>
                      <w:lang w:val="en-IN"/>
                    </w:rPr>
                    <w:t>m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7"/>
                      <w:sz w:val="16"/>
                      <w:szCs w:val="16"/>
                      <w:lang w:val="en-IN"/>
                    </w:rPr>
                    <w:t>/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app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l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c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io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d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e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velopmen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tf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3"/>
                      <w:sz w:val="16"/>
                      <w:szCs w:val="16"/>
                      <w:lang w:val="en-IN"/>
                    </w:rPr>
                    <w:t>m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1"/>
                      <w:sz w:val="16"/>
                      <w:szCs w:val="16"/>
                      <w:lang w:val="en-IN"/>
                    </w:rPr>
                    <w:t>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o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5"/>
                      <w:sz w:val="16"/>
                      <w:szCs w:val="16"/>
                      <w:lang w:val="en-IN"/>
                    </w:rPr>
                    <w:t>rt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a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-1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tb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i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n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z w:val="16"/>
                      <w:szCs w:val="16"/>
                      <w:lang w:val="en-IN"/>
                    </w:rPr>
                    <w:t>sp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4"/>
                      <w:sz w:val="16"/>
                      <w:szCs w:val="16"/>
                      <w:lang w:val="en-IN"/>
                    </w:rPr>
                    <w:t>u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6"/>
                      <w:sz w:val="16"/>
                      <w:szCs w:val="16"/>
                      <w:lang w:val="en-IN"/>
                    </w:rPr>
                    <w:t>r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2"/>
                      <w:sz w:val="16"/>
                      <w:szCs w:val="16"/>
                      <w:lang w:val="en-IN"/>
                    </w:rPr>
                    <w:t>pos</w:t>
                  </w:r>
                  <w:r w:rsidR="00E363AA" w:rsidRPr="0048270E">
                    <w:rPr>
                      <w:rFonts w:ascii="Cambria" w:hAnsi="Cambria" w:cs="Cambria"/>
                      <w:color w:val="231F20"/>
                      <w:spacing w:val="3"/>
                      <w:sz w:val="16"/>
                      <w:szCs w:val="16"/>
                      <w:lang w:val="en-IN"/>
                    </w:rPr>
                    <w:t>es</w:t>
                  </w:r>
                </w:p>
              </w:tc>
            </w:tr>
          </w:tbl>
          <w:p w:rsidR="00E363AA" w:rsidRPr="00F71C64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E363AA" w:rsidRPr="00F71C64" w:rsidTr="003B63E8">
        <w:trPr>
          <w:trHeight w:val="1835"/>
        </w:trPr>
        <w:tc>
          <w:tcPr>
            <w:tcW w:w="5000" w:type="pct"/>
            <w:gridSpan w:val="8"/>
            <w:shd w:val="clear" w:color="auto" w:fill="FFFFFF"/>
          </w:tcPr>
          <w:p w:rsidR="00E363AA" w:rsidRPr="003D1E37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  <w:u w:val="single"/>
              </w:rPr>
            </w:pPr>
            <w:r w:rsidRPr="003D1E37">
              <w:rPr>
                <w:rFonts w:cs="Arial"/>
                <w:sz w:val="20"/>
                <w:szCs w:val="20"/>
              </w:rPr>
              <w:lastRenderedPageBreak/>
              <w:sym w:font="Wingdings" w:char="F070"/>
            </w:r>
            <w:r w:rsidRPr="003D1E37">
              <w:rPr>
                <w:rFonts w:cs="Arial"/>
                <w:b/>
                <w:sz w:val="20"/>
                <w:szCs w:val="20"/>
                <w:u w:val="single"/>
              </w:rPr>
              <w:t>Medical Device Quality Management System ISO 13485:2016</w:t>
            </w:r>
          </w:p>
          <w:p w:rsidR="00E363AA" w:rsidRPr="00A4267A" w:rsidRDefault="00E363AA" w:rsidP="00E363AA">
            <w:pPr>
              <w:pStyle w:val="Header"/>
              <w:tabs>
                <w:tab w:val="left" w:pos="4440"/>
              </w:tabs>
              <w:rPr>
                <w:rFonts w:cs="Arial"/>
                <w:sz w:val="20"/>
                <w:szCs w:val="20"/>
              </w:rPr>
            </w:pPr>
            <w:r w:rsidRPr="00A4267A">
              <w:rPr>
                <w:rFonts w:cs="Arial"/>
                <w:sz w:val="20"/>
                <w:szCs w:val="20"/>
              </w:rPr>
              <w:t xml:space="preserve">Number of Sites to be Audited?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 w:rsidRPr="00A4267A">
              <w:rPr>
                <w:rFonts w:cs="Arial"/>
                <w:sz w:val="20"/>
                <w:szCs w:val="20"/>
              </w:rPr>
              <w:t xml:space="preserve"> Single 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 w:rsidRPr="00A4267A">
              <w:rPr>
                <w:rFonts w:cs="Arial"/>
                <w:sz w:val="20"/>
                <w:szCs w:val="20"/>
              </w:rPr>
              <w:t xml:space="preserve"> Multiple </w:t>
            </w:r>
          </w:p>
          <w:p w:rsidR="00E363AA" w:rsidRPr="00A4267A" w:rsidRDefault="00E363AA" w:rsidP="00E363AA">
            <w:pPr>
              <w:pStyle w:val="Header"/>
              <w:rPr>
                <w:rFonts w:cs="Arial"/>
                <w:sz w:val="20"/>
                <w:szCs w:val="20"/>
                <w:u w:val="single"/>
              </w:rPr>
            </w:pPr>
            <w:r w:rsidRPr="00A4267A">
              <w:rPr>
                <w:rFonts w:cs="Arial"/>
                <w:sz w:val="20"/>
                <w:szCs w:val="20"/>
                <w:u w:val="single"/>
              </w:rPr>
              <w:t>Outsourced process:</w:t>
            </w:r>
          </w:p>
          <w:p w:rsidR="00E363AA" w:rsidRDefault="00E363AA" w:rsidP="00E363AA">
            <w:pPr>
              <w:pStyle w:val="Header"/>
              <w:rPr>
                <w:rFonts w:cs="Arial"/>
                <w:sz w:val="20"/>
                <w:szCs w:val="20"/>
                <w:u w:val="single"/>
              </w:rPr>
            </w:pPr>
            <w:r w:rsidRPr="00A4267A">
              <w:rPr>
                <w:rFonts w:cs="Arial"/>
                <w:sz w:val="20"/>
                <w:szCs w:val="20"/>
                <w:u w:val="single"/>
              </w:rPr>
              <w:t>Critical activity: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561"/>
              <w:gridCol w:w="826"/>
              <w:gridCol w:w="665"/>
            </w:tblGrid>
            <w:tr w:rsidR="00E363AA" w:rsidRPr="009C067E" w:rsidTr="0088309C">
              <w:tc>
                <w:tcPr>
                  <w:tcW w:w="9209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</w:rPr>
                  </w:pPr>
                  <w:r w:rsidRPr="009C067E">
                    <w:rPr>
                      <w:rFonts w:cs="Arial"/>
                      <w:sz w:val="20"/>
                      <w:szCs w:val="20"/>
                    </w:rPr>
                    <w:t>Question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</w:rPr>
                  </w:pPr>
                  <w:r w:rsidRPr="009C067E">
                    <w:rPr>
                      <w:rFonts w:cs="Arial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683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</w:rPr>
                  </w:pPr>
                  <w:r w:rsidRPr="009C067E">
                    <w:rPr>
                      <w:rFonts w:cs="Arial"/>
                      <w:sz w:val="20"/>
                      <w:szCs w:val="20"/>
                    </w:rPr>
                    <w:t>No</w:t>
                  </w:r>
                </w:p>
              </w:tc>
            </w:tr>
            <w:tr w:rsidR="00E363AA" w:rsidRPr="009C067E" w:rsidTr="0088309C">
              <w:tc>
                <w:tcPr>
                  <w:tcW w:w="9209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</w:rPr>
                  </w:pPr>
                  <w:r w:rsidRPr="009C067E">
                    <w:rPr>
                      <w:rFonts w:cs="Arial"/>
                      <w:sz w:val="20"/>
                      <w:szCs w:val="20"/>
                    </w:rPr>
                    <w:t>Is the product a nearly finished and assembled medical device? (i.e., it is intended to be used for a medical purpose and only needs packaging and/or labeling)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683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E363AA" w:rsidRPr="009C067E" w:rsidTr="0088309C">
              <w:tc>
                <w:tcPr>
                  <w:tcW w:w="9209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</w:rPr>
                  </w:pPr>
                  <w:r w:rsidRPr="009C067E">
                    <w:rPr>
                      <w:rFonts w:cs="Arial"/>
                      <w:sz w:val="20"/>
                      <w:szCs w:val="20"/>
                    </w:rPr>
                    <w:t>Is the product intended to be a component/part of a medical device?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683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E363AA" w:rsidRPr="009C067E" w:rsidTr="0088309C">
              <w:tc>
                <w:tcPr>
                  <w:tcW w:w="9209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</w:rPr>
                  </w:pPr>
                  <w:r w:rsidRPr="009C067E">
                    <w:rPr>
                      <w:rFonts w:cs="Arial"/>
                      <w:sz w:val="20"/>
                      <w:szCs w:val="20"/>
                    </w:rPr>
                    <w:t>Is the organization contracted to carry out any activities that are regulated by a medical device regulation (e.g., relabeling, remanufacturing of other medical devices)?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683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E363AA" w:rsidRPr="009C067E" w:rsidTr="0088309C">
              <w:tc>
                <w:tcPr>
                  <w:tcW w:w="9209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</w:rPr>
                  </w:pPr>
                  <w:r w:rsidRPr="009C067E">
                    <w:rPr>
                      <w:rFonts w:cs="Arial"/>
                      <w:sz w:val="20"/>
                      <w:szCs w:val="20"/>
                    </w:rPr>
                    <w:t>Is the product supplied sterile?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683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E363AA" w:rsidRPr="009C067E" w:rsidTr="0088309C">
              <w:tc>
                <w:tcPr>
                  <w:tcW w:w="9209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</w:rPr>
                  </w:pPr>
                  <w:r w:rsidRPr="009C067E">
                    <w:rPr>
                      <w:rFonts w:cs="Arial"/>
                      <w:sz w:val="20"/>
                      <w:szCs w:val="20"/>
                    </w:rPr>
                    <w:t>Does the product contain software developed by the client organization or a supplier?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683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E363AA" w:rsidRPr="009C067E" w:rsidTr="0088309C">
              <w:tc>
                <w:tcPr>
                  <w:tcW w:w="9209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</w:rPr>
                  </w:pPr>
                  <w:r w:rsidRPr="009C067E">
                    <w:rPr>
                      <w:rFonts w:cs="Arial"/>
                      <w:sz w:val="20"/>
                      <w:szCs w:val="20"/>
                    </w:rPr>
                    <w:t>Is “Design and Development” in the scope of the ISO 13485 certification (e.g., when public law permits exclusion of design and development which is the case very often for low-risk medical devices)?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683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E363AA" w:rsidRPr="009C067E" w:rsidTr="0088309C">
              <w:tc>
                <w:tcPr>
                  <w:tcW w:w="9209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</w:rPr>
                  </w:pPr>
                  <w:r w:rsidRPr="009C067E">
                    <w:rPr>
                      <w:rFonts w:cs="Arial"/>
                      <w:sz w:val="20"/>
                      <w:szCs w:val="20"/>
                    </w:rPr>
                    <w:t xml:space="preserve">Is the product (Raw Materials, Parts, Components, Subassemblies, Maintenance Services, or Other Services) intended to support associated medical devices? </w:t>
                  </w:r>
                </w:p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</w:rPr>
                  </w:pPr>
                  <w:r w:rsidRPr="009C067E">
                    <w:rPr>
                      <w:rFonts w:cs="Arial"/>
                      <w:sz w:val="20"/>
                      <w:szCs w:val="20"/>
                    </w:rPr>
                    <w:t>Note: Refer to the note in Annex A, Table A.1.7, a) as an example.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683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E363AA" w:rsidRPr="009C067E" w:rsidTr="0088309C">
              <w:tc>
                <w:tcPr>
                  <w:tcW w:w="9209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</w:rPr>
                  </w:pPr>
                  <w:r w:rsidRPr="009C067E">
                    <w:rPr>
                      <w:rFonts w:cs="Arial"/>
                      <w:sz w:val="20"/>
                      <w:szCs w:val="20"/>
                    </w:rPr>
                    <w:t>*Kindly select applicable answer in above question series.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683" w:type="dxa"/>
                  <w:shd w:val="clear" w:color="auto" w:fill="auto"/>
                </w:tcPr>
                <w:p w:rsidR="00E363AA" w:rsidRPr="009C067E" w:rsidRDefault="00E363AA" w:rsidP="00E363AA">
                  <w:pPr>
                    <w:pStyle w:val="Header"/>
                    <w:rPr>
                      <w:rFonts w:cs="Arial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E363AA" w:rsidRPr="00F71C64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E363AA" w:rsidRPr="00F71C64" w:rsidTr="003B63E8">
        <w:trPr>
          <w:trHeight w:val="1193"/>
        </w:trPr>
        <w:tc>
          <w:tcPr>
            <w:tcW w:w="5000" w:type="pct"/>
            <w:gridSpan w:val="8"/>
            <w:shd w:val="clear" w:color="auto" w:fill="FFFFFF"/>
          </w:tcPr>
          <w:p w:rsidR="00E363AA" w:rsidRPr="003D1E37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  <w:u w:val="single"/>
              </w:rPr>
            </w:pPr>
            <w:r w:rsidRPr="003D1E37">
              <w:rPr>
                <w:rFonts w:cs="Arial"/>
                <w:sz w:val="20"/>
                <w:szCs w:val="20"/>
              </w:rPr>
              <w:sym w:font="Wingdings" w:char="F070"/>
            </w:r>
            <w:r w:rsidRPr="003D1E37">
              <w:rPr>
                <w:rFonts w:cs="Arial"/>
                <w:b/>
                <w:sz w:val="20"/>
                <w:szCs w:val="20"/>
                <w:u w:val="single"/>
              </w:rPr>
              <w:t>Energy  Management System ISO 50001:2018</w:t>
            </w:r>
          </w:p>
          <w:p w:rsidR="00E363AA" w:rsidRPr="00A4267A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A4267A">
              <w:rPr>
                <w:rFonts w:cs="Arial"/>
                <w:sz w:val="20"/>
                <w:szCs w:val="20"/>
              </w:rPr>
              <w:t xml:space="preserve">Number of Sites to be Audited?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 w:rsidRPr="00A4267A">
              <w:rPr>
                <w:rFonts w:cs="Arial"/>
                <w:sz w:val="20"/>
                <w:szCs w:val="20"/>
              </w:rPr>
              <w:t xml:space="preserve"> Single 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 w:rsidRPr="00A4267A">
              <w:rPr>
                <w:rFonts w:cs="Arial"/>
                <w:sz w:val="20"/>
                <w:szCs w:val="20"/>
              </w:rPr>
              <w:t xml:space="preserve"> Multiple </w:t>
            </w:r>
          </w:p>
          <w:p w:rsidR="00E363AA" w:rsidRPr="00A4267A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A4267A">
              <w:rPr>
                <w:rFonts w:cs="Arial"/>
                <w:sz w:val="20"/>
                <w:szCs w:val="20"/>
              </w:rPr>
              <w:t>Annual Energy Consumption=</w:t>
            </w:r>
          </w:p>
          <w:p w:rsidR="00E363AA" w:rsidRPr="00A4267A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A4267A">
              <w:rPr>
                <w:rFonts w:cs="Arial"/>
                <w:sz w:val="20"/>
                <w:szCs w:val="20"/>
              </w:rPr>
              <w:t>Number of energy Sources=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  <w:u w:val="single"/>
              </w:rPr>
            </w:pPr>
            <w:r w:rsidRPr="00A4267A">
              <w:rPr>
                <w:rFonts w:cs="Arial"/>
                <w:sz w:val="20"/>
                <w:szCs w:val="20"/>
              </w:rPr>
              <w:t>Number of significant energy uses (SEUs) =</w:t>
            </w:r>
          </w:p>
        </w:tc>
      </w:tr>
      <w:tr w:rsidR="00E363AA" w:rsidRPr="00F71C64" w:rsidTr="003B63E8">
        <w:trPr>
          <w:trHeight w:val="984"/>
        </w:trPr>
        <w:tc>
          <w:tcPr>
            <w:tcW w:w="5000" w:type="pct"/>
            <w:gridSpan w:val="8"/>
            <w:shd w:val="clear" w:color="auto" w:fill="FFFFFF"/>
          </w:tcPr>
          <w:p w:rsidR="00E363AA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  <w:u w:val="single"/>
              </w:rPr>
            </w:pPr>
            <w:r w:rsidRPr="003D1E37">
              <w:rPr>
                <w:rFonts w:cs="Arial"/>
                <w:sz w:val="20"/>
                <w:szCs w:val="20"/>
              </w:rPr>
              <w:sym w:font="Wingdings" w:char="F070"/>
            </w:r>
            <w:r>
              <w:rPr>
                <w:rFonts w:cs="Arial"/>
                <w:b/>
                <w:sz w:val="20"/>
                <w:szCs w:val="20"/>
                <w:u w:val="single"/>
              </w:rPr>
              <w:t>Anti-Bribery Management System ISO 37001:2016</w:t>
            </w:r>
          </w:p>
          <w:p w:rsidR="00E363AA" w:rsidRDefault="00E363AA" w:rsidP="00E363AA">
            <w:pPr>
              <w:pStyle w:val="Header"/>
              <w:tabs>
                <w:tab w:val="left" w:pos="4440"/>
              </w:tabs>
              <w:rPr>
                <w:rFonts w:cs="Arial"/>
                <w:sz w:val="20"/>
                <w:szCs w:val="20"/>
              </w:rPr>
            </w:pPr>
            <w:r w:rsidRPr="00A4267A">
              <w:rPr>
                <w:rFonts w:cs="Arial"/>
                <w:sz w:val="20"/>
                <w:szCs w:val="20"/>
              </w:rPr>
              <w:t xml:space="preserve">Number of Sites to be Audited?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 w:rsidRPr="00A4267A">
              <w:rPr>
                <w:rFonts w:cs="Arial"/>
                <w:sz w:val="20"/>
                <w:szCs w:val="20"/>
              </w:rPr>
              <w:t xml:space="preserve"> Single 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 w:rsidRPr="00A4267A">
              <w:rPr>
                <w:rFonts w:cs="Arial"/>
                <w:sz w:val="20"/>
                <w:szCs w:val="20"/>
              </w:rPr>
              <w:t xml:space="preserve"> Multiple </w:t>
            </w:r>
          </w:p>
          <w:p w:rsidR="00E363AA" w:rsidRDefault="00E363AA" w:rsidP="00E363AA">
            <w:pPr>
              <w:pStyle w:val="Header"/>
              <w:tabs>
                <w:tab w:val="left" w:pos="444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Bribery Risk Assessment is Defined                       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>
              <w:rPr>
                <w:rFonts w:cs="Arial"/>
                <w:sz w:val="20"/>
                <w:szCs w:val="20"/>
              </w:rPr>
              <w:t xml:space="preserve"> Yes     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>
              <w:rPr>
                <w:rFonts w:cs="Arial"/>
                <w:sz w:val="20"/>
                <w:szCs w:val="20"/>
              </w:rPr>
              <w:t xml:space="preserve"> No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 xml:space="preserve">List of Bribery Indicator Defined                              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>
              <w:rPr>
                <w:rFonts w:cs="Arial"/>
                <w:sz w:val="20"/>
                <w:szCs w:val="20"/>
              </w:rPr>
              <w:t xml:space="preserve"> Yes      </w:t>
            </w:r>
            <w:r w:rsidRPr="00A4267A">
              <w:rPr>
                <w:rFonts w:cs="Arial"/>
                <w:sz w:val="20"/>
                <w:szCs w:val="20"/>
              </w:rPr>
              <w:sym w:font="Wingdings" w:char="F070"/>
            </w:r>
            <w:r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E363AA" w:rsidRPr="00F71C64" w:rsidTr="003B63E8">
        <w:trPr>
          <w:trHeight w:val="375"/>
        </w:trPr>
        <w:tc>
          <w:tcPr>
            <w:tcW w:w="3664" w:type="pct"/>
            <w:gridSpan w:val="6"/>
            <w:shd w:val="clear" w:color="auto" w:fill="FFFFFF"/>
          </w:tcPr>
          <w:p w:rsidR="00E363AA" w:rsidRPr="00F71C64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</w:rPr>
            </w:pPr>
            <w:r w:rsidRPr="00F71C64">
              <w:rPr>
                <w:rFonts w:cs="Arial"/>
                <w:b/>
                <w:sz w:val="20"/>
                <w:szCs w:val="20"/>
              </w:rPr>
              <w:t>In Case of Integrated Management Systems, Kindly define level of Integration</w:t>
            </w:r>
          </w:p>
        </w:tc>
        <w:tc>
          <w:tcPr>
            <w:tcW w:w="1336" w:type="pct"/>
            <w:gridSpan w:val="2"/>
            <w:shd w:val="clear" w:color="auto" w:fill="FFFFFF"/>
          </w:tcPr>
          <w:p w:rsidR="00E363AA" w:rsidRPr="00F71C64" w:rsidRDefault="00E363AA" w:rsidP="00E363AA">
            <w:pPr>
              <w:pStyle w:val="Header"/>
              <w:ind w:left="72"/>
              <w:jc w:val="both"/>
              <w:rPr>
                <w:rFonts w:cs="Arial"/>
                <w:b/>
                <w:sz w:val="20"/>
                <w:szCs w:val="20"/>
              </w:rPr>
            </w:pPr>
            <w:r w:rsidRPr="00F71C64">
              <w:rPr>
                <w:rFonts w:cs="Arial"/>
                <w:b/>
                <w:sz w:val="16"/>
                <w:szCs w:val="20"/>
              </w:rPr>
              <w:t>If Yes then Level of Integration in %</w:t>
            </w:r>
          </w:p>
        </w:tc>
      </w:tr>
      <w:tr w:rsidR="00E363AA" w:rsidRPr="00F71C64" w:rsidTr="003B63E8">
        <w:trPr>
          <w:trHeight w:val="269"/>
        </w:trPr>
        <w:tc>
          <w:tcPr>
            <w:tcW w:w="3664" w:type="pct"/>
            <w:gridSpan w:val="6"/>
            <w:shd w:val="clear" w:color="auto" w:fill="FFFFFF"/>
          </w:tcPr>
          <w:p w:rsidR="00E363AA" w:rsidRPr="00F71C64" w:rsidRDefault="00E363AA" w:rsidP="00E363AA">
            <w:pPr>
              <w:pStyle w:val="Header"/>
              <w:numPr>
                <w:ilvl w:val="0"/>
                <w:numId w:val="1"/>
              </w:numPr>
              <w:ind w:left="342" w:hanging="270"/>
              <w:jc w:val="both"/>
              <w:rPr>
                <w:rFonts w:cs="Arial"/>
                <w:b/>
                <w:sz w:val="16"/>
                <w:szCs w:val="16"/>
              </w:rPr>
            </w:pPr>
            <w:r w:rsidRPr="00F71C64">
              <w:rPr>
                <w:rFonts w:cs="Arial"/>
                <w:sz w:val="16"/>
                <w:szCs w:val="16"/>
              </w:rPr>
              <w:t xml:space="preserve">An integrated documentation set, including WIs to a good level of development, as appropriate; </w:t>
            </w:r>
            <w:r w:rsidRPr="00F71C64">
              <w:rPr>
                <w:rFonts w:cs="Arial"/>
                <w:sz w:val="16"/>
                <w:szCs w:val="16"/>
              </w:rPr>
              <w:sym w:font="Wingdings" w:char="F070"/>
            </w:r>
            <w:r w:rsidRPr="00F71C64">
              <w:rPr>
                <w:rFonts w:cs="Arial"/>
                <w:sz w:val="16"/>
                <w:szCs w:val="16"/>
              </w:rPr>
              <w:t xml:space="preserve">   Yes   </w:t>
            </w:r>
            <w:r w:rsidRPr="00F71C64">
              <w:rPr>
                <w:rFonts w:cs="Arial"/>
                <w:sz w:val="16"/>
                <w:szCs w:val="16"/>
              </w:rPr>
              <w:sym w:font="Wingdings" w:char="F070"/>
            </w:r>
            <w:r w:rsidRPr="00F71C64">
              <w:rPr>
                <w:rFonts w:cs="Arial"/>
                <w:sz w:val="16"/>
                <w:szCs w:val="16"/>
              </w:rPr>
              <w:t xml:space="preserve">  No </w:t>
            </w:r>
          </w:p>
        </w:tc>
        <w:tc>
          <w:tcPr>
            <w:tcW w:w="1336" w:type="pct"/>
            <w:gridSpan w:val="2"/>
            <w:shd w:val="clear" w:color="auto" w:fill="FFFFFF"/>
          </w:tcPr>
          <w:p w:rsidR="00E363AA" w:rsidRPr="00F71C64" w:rsidRDefault="00E363AA" w:rsidP="00E363AA">
            <w:pPr>
              <w:pStyle w:val="Header"/>
              <w:ind w:left="72"/>
              <w:jc w:val="both"/>
              <w:rPr>
                <w:rFonts w:cs="Arial"/>
                <w:b/>
                <w:sz w:val="16"/>
                <w:szCs w:val="20"/>
              </w:rPr>
            </w:pPr>
          </w:p>
        </w:tc>
      </w:tr>
      <w:tr w:rsidR="00E363AA" w:rsidRPr="00F71C64" w:rsidTr="003B63E8">
        <w:trPr>
          <w:trHeight w:val="341"/>
        </w:trPr>
        <w:tc>
          <w:tcPr>
            <w:tcW w:w="3664" w:type="pct"/>
            <w:gridSpan w:val="6"/>
            <w:shd w:val="clear" w:color="auto" w:fill="FFFFFF"/>
          </w:tcPr>
          <w:p w:rsidR="00E363AA" w:rsidRPr="00F71C64" w:rsidRDefault="00E363AA" w:rsidP="00E363AA">
            <w:pPr>
              <w:pStyle w:val="Header"/>
              <w:numPr>
                <w:ilvl w:val="0"/>
                <w:numId w:val="1"/>
              </w:numPr>
              <w:ind w:left="342" w:hanging="270"/>
              <w:jc w:val="both"/>
              <w:rPr>
                <w:rFonts w:cs="Arial"/>
                <w:b/>
                <w:sz w:val="16"/>
                <w:szCs w:val="16"/>
              </w:rPr>
            </w:pPr>
            <w:r w:rsidRPr="00F71C64">
              <w:rPr>
                <w:rFonts w:cs="Arial"/>
                <w:sz w:val="16"/>
                <w:szCs w:val="16"/>
              </w:rPr>
              <w:t xml:space="preserve">Management Reviews that consider the overall business strategy and plan </w:t>
            </w:r>
            <w:r w:rsidRPr="00F71C64">
              <w:rPr>
                <w:rFonts w:cs="Arial"/>
                <w:sz w:val="16"/>
                <w:szCs w:val="16"/>
              </w:rPr>
              <w:sym w:font="Wingdings" w:char="F070"/>
            </w:r>
            <w:r w:rsidRPr="00F71C64">
              <w:rPr>
                <w:rFonts w:cs="Arial"/>
                <w:sz w:val="16"/>
                <w:szCs w:val="16"/>
              </w:rPr>
              <w:t xml:space="preserve">   Yes   </w:t>
            </w:r>
            <w:r w:rsidRPr="00F71C64">
              <w:rPr>
                <w:rFonts w:cs="Arial"/>
                <w:sz w:val="16"/>
                <w:szCs w:val="16"/>
              </w:rPr>
              <w:sym w:font="Wingdings" w:char="F070"/>
            </w:r>
            <w:r w:rsidRPr="00F71C64">
              <w:rPr>
                <w:rFonts w:cs="Arial"/>
                <w:sz w:val="16"/>
                <w:szCs w:val="16"/>
              </w:rPr>
              <w:t xml:space="preserve">  No</w:t>
            </w:r>
          </w:p>
        </w:tc>
        <w:tc>
          <w:tcPr>
            <w:tcW w:w="1336" w:type="pct"/>
            <w:gridSpan w:val="2"/>
            <w:shd w:val="clear" w:color="auto" w:fill="FFFFFF"/>
          </w:tcPr>
          <w:p w:rsidR="00E363AA" w:rsidRPr="00F71C64" w:rsidRDefault="00E363AA" w:rsidP="00E363AA">
            <w:pPr>
              <w:pStyle w:val="Header"/>
              <w:ind w:left="72"/>
              <w:jc w:val="both"/>
              <w:rPr>
                <w:rFonts w:cs="Arial"/>
                <w:b/>
                <w:sz w:val="16"/>
                <w:szCs w:val="20"/>
              </w:rPr>
            </w:pPr>
          </w:p>
        </w:tc>
      </w:tr>
      <w:tr w:rsidR="00E363AA" w:rsidRPr="00F71C64" w:rsidTr="003B63E8">
        <w:trPr>
          <w:trHeight w:val="113"/>
        </w:trPr>
        <w:tc>
          <w:tcPr>
            <w:tcW w:w="3664" w:type="pct"/>
            <w:gridSpan w:val="6"/>
            <w:shd w:val="clear" w:color="auto" w:fill="FFFFFF"/>
          </w:tcPr>
          <w:p w:rsidR="00E363AA" w:rsidRPr="00F71C64" w:rsidRDefault="00E363AA" w:rsidP="00E363AA">
            <w:pPr>
              <w:pStyle w:val="Header"/>
              <w:numPr>
                <w:ilvl w:val="0"/>
                <w:numId w:val="1"/>
              </w:numPr>
              <w:ind w:left="342" w:hanging="270"/>
              <w:jc w:val="both"/>
              <w:rPr>
                <w:rFonts w:cs="Arial"/>
                <w:sz w:val="16"/>
                <w:szCs w:val="16"/>
              </w:rPr>
            </w:pPr>
            <w:r w:rsidRPr="00F71C64">
              <w:rPr>
                <w:rFonts w:cs="Arial"/>
                <w:sz w:val="16"/>
                <w:szCs w:val="16"/>
              </w:rPr>
              <w:t xml:space="preserve">An integrated approach to internal audits </w:t>
            </w:r>
            <w:r w:rsidRPr="00F71C64">
              <w:rPr>
                <w:rFonts w:cs="Arial"/>
                <w:sz w:val="16"/>
                <w:szCs w:val="16"/>
              </w:rPr>
              <w:sym w:font="Wingdings" w:char="F070"/>
            </w:r>
            <w:r w:rsidRPr="00F71C64">
              <w:rPr>
                <w:rFonts w:cs="Arial"/>
                <w:sz w:val="16"/>
                <w:szCs w:val="16"/>
              </w:rPr>
              <w:t xml:space="preserve">   Yes   </w:t>
            </w:r>
            <w:r w:rsidRPr="00F71C64">
              <w:rPr>
                <w:rFonts w:cs="Arial"/>
                <w:sz w:val="16"/>
                <w:szCs w:val="16"/>
              </w:rPr>
              <w:sym w:font="Wingdings" w:char="F070"/>
            </w:r>
            <w:r w:rsidRPr="00F71C64">
              <w:rPr>
                <w:rFonts w:cs="Arial"/>
                <w:sz w:val="16"/>
                <w:szCs w:val="16"/>
              </w:rPr>
              <w:t xml:space="preserve">  No </w:t>
            </w:r>
          </w:p>
        </w:tc>
        <w:tc>
          <w:tcPr>
            <w:tcW w:w="1336" w:type="pct"/>
            <w:gridSpan w:val="2"/>
            <w:shd w:val="clear" w:color="auto" w:fill="FFFFFF"/>
          </w:tcPr>
          <w:p w:rsidR="00E363AA" w:rsidRPr="00F71C64" w:rsidRDefault="00E363AA" w:rsidP="00E363AA">
            <w:pPr>
              <w:pStyle w:val="Header"/>
              <w:ind w:left="72"/>
              <w:jc w:val="both"/>
              <w:rPr>
                <w:rFonts w:cs="Arial"/>
                <w:b/>
                <w:sz w:val="16"/>
                <w:szCs w:val="20"/>
              </w:rPr>
            </w:pPr>
          </w:p>
        </w:tc>
      </w:tr>
      <w:tr w:rsidR="00E363AA" w:rsidRPr="00F71C64" w:rsidTr="003B63E8">
        <w:trPr>
          <w:trHeight w:val="240"/>
        </w:trPr>
        <w:tc>
          <w:tcPr>
            <w:tcW w:w="3664" w:type="pct"/>
            <w:gridSpan w:val="6"/>
            <w:shd w:val="clear" w:color="auto" w:fill="FFFFFF"/>
          </w:tcPr>
          <w:p w:rsidR="00E363AA" w:rsidRPr="00F71C64" w:rsidRDefault="00E363AA" w:rsidP="00E363AA">
            <w:pPr>
              <w:pStyle w:val="Header"/>
              <w:numPr>
                <w:ilvl w:val="0"/>
                <w:numId w:val="1"/>
              </w:numPr>
              <w:ind w:left="342" w:hanging="270"/>
              <w:jc w:val="both"/>
              <w:rPr>
                <w:rFonts w:cs="Arial"/>
                <w:sz w:val="16"/>
                <w:szCs w:val="16"/>
              </w:rPr>
            </w:pPr>
            <w:r w:rsidRPr="00F71C64">
              <w:rPr>
                <w:rFonts w:cs="Arial"/>
                <w:sz w:val="16"/>
                <w:szCs w:val="16"/>
              </w:rPr>
              <w:t xml:space="preserve">An integrated approach to policy and objectives </w:t>
            </w:r>
            <w:r w:rsidRPr="00F71C64">
              <w:rPr>
                <w:rFonts w:cs="Arial"/>
                <w:sz w:val="16"/>
                <w:szCs w:val="16"/>
              </w:rPr>
              <w:sym w:font="Wingdings" w:char="F070"/>
            </w:r>
            <w:r w:rsidRPr="00F71C64">
              <w:rPr>
                <w:rFonts w:cs="Arial"/>
                <w:sz w:val="16"/>
                <w:szCs w:val="16"/>
              </w:rPr>
              <w:t xml:space="preserve">   Yes   </w:t>
            </w:r>
            <w:r w:rsidRPr="00F71C64">
              <w:rPr>
                <w:rFonts w:cs="Arial"/>
                <w:sz w:val="16"/>
                <w:szCs w:val="16"/>
              </w:rPr>
              <w:sym w:font="Wingdings" w:char="F070"/>
            </w:r>
            <w:r w:rsidRPr="00F71C64">
              <w:rPr>
                <w:rFonts w:cs="Arial"/>
                <w:sz w:val="16"/>
                <w:szCs w:val="16"/>
              </w:rPr>
              <w:t xml:space="preserve">  No </w:t>
            </w:r>
          </w:p>
        </w:tc>
        <w:tc>
          <w:tcPr>
            <w:tcW w:w="1336" w:type="pct"/>
            <w:gridSpan w:val="2"/>
            <w:shd w:val="clear" w:color="auto" w:fill="FFFFFF"/>
          </w:tcPr>
          <w:p w:rsidR="00E363AA" w:rsidRPr="00F71C64" w:rsidRDefault="00E363AA" w:rsidP="00E363AA">
            <w:pPr>
              <w:pStyle w:val="Header"/>
              <w:ind w:left="72"/>
              <w:jc w:val="both"/>
              <w:rPr>
                <w:rFonts w:cs="Arial"/>
                <w:b/>
                <w:sz w:val="16"/>
                <w:szCs w:val="20"/>
              </w:rPr>
            </w:pPr>
          </w:p>
        </w:tc>
      </w:tr>
      <w:tr w:rsidR="00E363AA" w:rsidRPr="00F71C64" w:rsidTr="003B63E8">
        <w:trPr>
          <w:trHeight w:val="165"/>
        </w:trPr>
        <w:tc>
          <w:tcPr>
            <w:tcW w:w="3664" w:type="pct"/>
            <w:gridSpan w:val="6"/>
            <w:shd w:val="clear" w:color="auto" w:fill="FFFFFF"/>
          </w:tcPr>
          <w:p w:rsidR="00E363AA" w:rsidRPr="00F71C64" w:rsidRDefault="00E363AA" w:rsidP="00E363AA">
            <w:pPr>
              <w:pStyle w:val="Header"/>
              <w:numPr>
                <w:ilvl w:val="0"/>
                <w:numId w:val="1"/>
              </w:numPr>
              <w:ind w:left="342" w:hanging="270"/>
              <w:jc w:val="both"/>
              <w:rPr>
                <w:rFonts w:cs="Arial"/>
                <w:sz w:val="16"/>
                <w:szCs w:val="16"/>
              </w:rPr>
            </w:pPr>
            <w:r w:rsidRPr="00F71C64">
              <w:rPr>
                <w:rFonts w:cs="Arial"/>
                <w:sz w:val="16"/>
                <w:szCs w:val="16"/>
              </w:rPr>
              <w:t xml:space="preserve">An integrated approach to systems processes </w:t>
            </w:r>
            <w:r w:rsidRPr="00F71C64">
              <w:rPr>
                <w:rFonts w:cs="Arial"/>
                <w:sz w:val="16"/>
                <w:szCs w:val="16"/>
              </w:rPr>
              <w:sym w:font="Wingdings" w:char="F070"/>
            </w:r>
            <w:r w:rsidRPr="00F71C64">
              <w:rPr>
                <w:rFonts w:cs="Arial"/>
                <w:sz w:val="16"/>
                <w:szCs w:val="16"/>
              </w:rPr>
              <w:t xml:space="preserve">   Yes   </w:t>
            </w:r>
            <w:r w:rsidRPr="00F71C64">
              <w:rPr>
                <w:rFonts w:cs="Arial"/>
                <w:sz w:val="16"/>
                <w:szCs w:val="16"/>
              </w:rPr>
              <w:sym w:font="Wingdings" w:char="F070"/>
            </w:r>
            <w:r w:rsidRPr="00F71C64">
              <w:rPr>
                <w:rFonts w:cs="Arial"/>
                <w:sz w:val="16"/>
                <w:szCs w:val="16"/>
              </w:rPr>
              <w:t xml:space="preserve">  No  </w:t>
            </w:r>
          </w:p>
        </w:tc>
        <w:tc>
          <w:tcPr>
            <w:tcW w:w="1336" w:type="pct"/>
            <w:gridSpan w:val="2"/>
            <w:shd w:val="clear" w:color="auto" w:fill="FFFFFF"/>
          </w:tcPr>
          <w:p w:rsidR="00E363AA" w:rsidRPr="00F71C64" w:rsidRDefault="00E363AA" w:rsidP="00E363AA">
            <w:pPr>
              <w:pStyle w:val="Header"/>
              <w:ind w:left="72"/>
              <w:jc w:val="both"/>
              <w:rPr>
                <w:rFonts w:cs="Arial"/>
                <w:b/>
                <w:sz w:val="16"/>
                <w:szCs w:val="20"/>
              </w:rPr>
            </w:pPr>
          </w:p>
        </w:tc>
      </w:tr>
      <w:tr w:rsidR="00E363AA" w:rsidRPr="00F71C64" w:rsidTr="003B63E8">
        <w:trPr>
          <w:trHeight w:val="375"/>
        </w:trPr>
        <w:tc>
          <w:tcPr>
            <w:tcW w:w="3664" w:type="pct"/>
            <w:gridSpan w:val="6"/>
            <w:shd w:val="clear" w:color="auto" w:fill="FFFFFF"/>
          </w:tcPr>
          <w:p w:rsidR="00E363AA" w:rsidRPr="00F71C64" w:rsidRDefault="00E363AA" w:rsidP="00E363AA">
            <w:pPr>
              <w:pStyle w:val="Header"/>
              <w:numPr>
                <w:ilvl w:val="0"/>
                <w:numId w:val="1"/>
              </w:numPr>
              <w:ind w:left="342" w:hanging="270"/>
              <w:jc w:val="both"/>
              <w:rPr>
                <w:rFonts w:cs="Arial"/>
                <w:sz w:val="16"/>
                <w:szCs w:val="16"/>
              </w:rPr>
            </w:pPr>
            <w:r w:rsidRPr="00F71C64">
              <w:rPr>
                <w:rFonts w:cs="Arial"/>
                <w:sz w:val="16"/>
                <w:szCs w:val="16"/>
              </w:rPr>
              <w:t xml:space="preserve">An integrated approach to improvement mechanisms, (Corrective and preventive action, measurement and continual improvement); and, </w:t>
            </w:r>
            <w:r w:rsidRPr="00F71C64">
              <w:rPr>
                <w:rFonts w:cs="Arial"/>
                <w:sz w:val="16"/>
                <w:szCs w:val="16"/>
              </w:rPr>
              <w:sym w:font="Wingdings" w:char="F070"/>
            </w:r>
            <w:r w:rsidRPr="00F71C64">
              <w:rPr>
                <w:rFonts w:cs="Arial"/>
                <w:sz w:val="16"/>
                <w:szCs w:val="16"/>
              </w:rPr>
              <w:t xml:space="preserve">   Yes   </w:t>
            </w:r>
            <w:r w:rsidRPr="00F71C64">
              <w:rPr>
                <w:rFonts w:cs="Arial"/>
                <w:sz w:val="16"/>
                <w:szCs w:val="16"/>
              </w:rPr>
              <w:sym w:font="Wingdings" w:char="F070"/>
            </w:r>
            <w:r w:rsidRPr="00F71C64">
              <w:rPr>
                <w:rFonts w:cs="Arial"/>
                <w:sz w:val="16"/>
                <w:szCs w:val="16"/>
              </w:rPr>
              <w:t xml:space="preserve">  No </w:t>
            </w:r>
          </w:p>
        </w:tc>
        <w:tc>
          <w:tcPr>
            <w:tcW w:w="1336" w:type="pct"/>
            <w:gridSpan w:val="2"/>
            <w:shd w:val="clear" w:color="auto" w:fill="FFFFFF"/>
          </w:tcPr>
          <w:p w:rsidR="00E363AA" w:rsidRPr="00F71C64" w:rsidRDefault="00E363AA" w:rsidP="00E363AA">
            <w:pPr>
              <w:pStyle w:val="Header"/>
              <w:ind w:left="72"/>
              <w:jc w:val="both"/>
              <w:rPr>
                <w:rFonts w:cs="Arial"/>
                <w:b/>
                <w:sz w:val="16"/>
                <w:szCs w:val="20"/>
              </w:rPr>
            </w:pPr>
          </w:p>
        </w:tc>
      </w:tr>
      <w:tr w:rsidR="00E363AA" w:rsidRPr="00F71C64" w:rsidTr="003B63E8">
        <w:trPr>
          <w:trHeight w:val="251"/>
        </w:trPr>
        <w:tc>
          <w:tcPr>
            <w:tcW w:w="3664" w:type="pct"/>
            <w:gridSpan w:val="6"/>
            <w:shd w:val="clear" w:color="auto" w:fill="FFFFFF"/>
          </w:tcPr>
          <w:p w:rsidR="00E363AA" w:rsidRPr="00F71C64" w:rsidRDefault="00E363AA" w:rsidP="00E363AA">
            <w:pPr>
              <w:pStyle w:val="Header"/>
              <w:numPr>
                <w:ilvl w:val="0"/>
                <w:numId w:val="1"/>
              </w:numPr>
              <w:ind w:left="342" w:hanging="270"/>
              <w:jc w:val="both"/>
              <w:rPr>
                <w:rFonts w:cs="Arial"/>
                <w:sz w:val="16"/>
                <w:szCs w:val="16"/>
              </w:rPr>
            </w:pPr>
            <w:r w:rsidRPr="00F71C64">
              <w:rPr>
                <w:rFonts w:cs="Arial"/>
                <w:sz w:val="16"/>
                <w:szCs w:val="16"/>
              </w:rPr>
              <w:t xml:space="preserve">Integrated management support and responsibilities. </w:t>
            </w:r>
            <w:r w:rsidRPr="00F71C64">
              <w:rPr>
                <w:rFonts w:cs="Arial"/>
                <w:sz w:val="16"/>
                <w:szCs w:val="16"/>
              </w:rPr>
              <w:sym w:font="Wingdings" w:char="F070"/>
            </w:r>
            <w:r w:rsidRPr="00F71C64">
              <w:rPr>
                <w:rFonts w:cs="Arial"/>
                <w:sz w:val="16"/>
                <w:szCs w:val="16"/>
              </w:rPr>
              <w:t xml:space="preserve">   Yes   </w:t>
            </w:r>
            <w:r w:rsidRPr="00F71C64">
              <w:rPr>
                <w:rFonts w:cs="Arial"/>
                <w:sz w:val="16"/>
                <w:szCs w:val="16"/>
              </w:rPr>
              <w:sym w:font="Wingdings" w:char="F070"/>
            </w:r>
            <w:r w:rsidRPr="00F71C64">
              <w:rPr>
                <w:rFonts w:cs="Arial"/>
                <w:sz w:val="16"/>
                <w:szCs w:val="16"/>
              </w:rPr>
              <w:t xml:space="preserve">  No </w:t>
            </w:r>
          </w:p>
        </w:tc>
        <w:tc>
          <w:tcPr>
            <w:tcW w:w="1336" w:type="pct"/>
            <w:gridSpan w:val="2"/>
            <w:shd w:val="clear" w:color="auto" w:fill="FFFFFF"/>
          </w:tcPr>
          <w:p w:rsidR="00E363AA" w:rsidRPr="00F71C64" w:rsidRDefault="00E363AA" w:rsidP="00E363AA">
            <w:pPr>
              <w:pStyle w:val="Header"/>
              <w:ind w:left="72"/>
              <w:jc w:val="both"/>
              <w:rPr>
                <w:rFonts w:cs="Arial"/>
                <w:b/>
                <w:sz w:val="16"/>
                <w:szCs w:val="20"/>
              </w:rPr>
            </w:pPr>
          </w:p>
        </w:tc>
      </w:tr>
      <w:tr w:rsidR="00E363AA" w:rsidRPr="00F71C64" w:rsidTr="003B63E8">
        <w:trPr>
          <w:trHeight w:val="692"/>
        </w:trPr>
        <w:tc>
          <w:tcPr>
            <w:tcW w:w="5000" w:type="pct"/>
            <w:gridSpan w:val="8"/>
            <w:shd w:val="clear" w:color="auto" w:fill="FFFFFF"/>
          </w:tcPr>
          <w:p w:rsidR="00E363AA" w:rsidRPr="00F71C64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  <w:u w:val="single"/>
              </w:rPr>
            </w:pPr>
            <w:r w:rsidRPr="00F71C64">
              <w:rPr>
                <w:rFonts w:cs="Arial"/>
                <w:b/>
                <w:sz w:val="20"/>
                <w:szCs w:val="20"/>
                <w:u w:val="single"/>
              </w:rPr>
              <w:t xml:space="preserve">Other Certification Program Requested </w:t>
            </w:r>
            <w:r w:rsidRPr="00F71C64">
              <w:rPr>
                <w:rFonts w:cs="Arial"/>
                <w:b/>
                <w:sz w:val="20"/>
                <w:szCs w:val="20"/>
              </w:rPr>
              <w:t xml:space="preserve"> (                           )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Number of Sites to be Audited?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Single 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Multiple                         Any Prior Audits Conducted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Yes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No</w:t>
            </w:r>
          </w:p>
          <w:p w:rsidR="00E363AA" w:rsidRPr="00F71C64" w:rsidRDefault="00E363AA" w:rsidP="00E363AA">
            <w:pPr>
              <w:pStyle w:val="Header"/>
              <w:jc w:val="right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>If Yes , attach audit findings</w:t>
            </w:r>
          </w:p>
        </w:tc>
      </w:tr>
      <w:tr w:rsidR="00E363AA" w:rsidRPr="00F71C64" w:rsidTr="003B63E8">
        <w:trPr>
          <w:trHeight w:val="318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E363AA" w:rsidRPr="00F71C64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Accreditation:    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 ACCREDITED    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NON-ACCREDITED   </w:t>
            </w:r>
          </w:p>
        </w:tc>
      </w:tr>
      <w:tr w:rsidR="00983D9C" w:rsidRPr="00F71C64" w:rsidTr="003B63E8">
        <w:trPr>
          <w:trHeight w:val="318"/>
        </w:trPr>
        <w:tc>
          <w:tcPr>
            <w:tcW w:w="5000" w:type="pct"/>
            <w:gridSpan w:val="8"/>
            <w:shd w:val="clear" w:color="auto" w:fill="FFFF00"/>
            <w:vAlign w:val="center"/>
          </w:tcPr>
          <w:p w:rsidR="00983D9C" w:rsidRPr="00F71C64" w:rsidRDefault="00983D9C" w:rsidP="00983D9C">
            <w:pPr>
              <w:pStyle w:val="Head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Audit Mode: </w:t>
            </w:r>
            <w:r w:rsidRPr="00983D9C">
              <w:rPr>
                <w:rFonts w:cs="Arial"/>
                <w:b/>
                <w:bCs/>
                <w:sz w:val="20"/>
                <w:szCs w:val="20"/>
              </w:rPr>
              <w:sym w:font="Wingdings" w:char="F070"/>
            </w:r>
            <w:r w:rsidRPr="00983D9C">
              <w:rPr>
                <w:rFonts w:cs="Arial"/>
                <w:b/>
                <w:bCs/>
                <w:sz w:val="20"/>
                <w:szCs w:val="20"/>
              </w:rPr>
              <w:t>Physical</w:t>
            </w:r>
            <w:r w:rsidRPr="00983D9C">
              <w:rPr>
                <w:rFonts w:cs="Arial"/>
                <w:b/>
                <w:bCs/>
                <w:sz w:val="20"/>
                <w:szCs w:val="20"/>
              </w:rPr>
              <w:sym w:font="Wingdings" w:char="F070"/>
            </w:r>
            <w:r w:rsidRPr="00983D9C">
              <w:rPr>
                <w:rFonts w:cs="Arial"/>
                <w:b/>
                <w:bCs/>
                <w:sz w:val="20"/>
                <w:szCs w:val="20"/>
              </w:rPr>
              <w:t xml:space="preserve">Remote       </w:t>
            </w:r>
            <w:r w:rsidRPr="00983D9C">
              <w:rPr>
                <w:rFonts w:cs="Arial"/>
                <w:b/>
                <w:bCs/>
                <w:sz w:val="20"/>
                <w:szCs w:val="20"/>
              </w:rPr>
              <w:sym w:font="Wingdings" w:char="F070"/>
            </w:r>
            <w:r w:rsidRPr="00983D9C">
              <w:rPr>
                <w:rFonts w:cs="Arial"/>
                <w:b/>
                <w:bCs/>
                <w:sz w:val="20"/>
                <w:szCs w:val="20"/>
              </w:rPr>
              <w:t>Hybrid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(Physical+Remote)</w:t>
            </w:r>
          </w:p>
        </w:tc>
      </w:tr>
      <w:tr w:rsidR="00E363AA" w:rsidRPr="00F71C64" w:rsidTr="003B63E8">
        <w:trPr>
          <w:trHeight w:val="233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E363AA" w:rsidRPr="00F71C64" w:rsidRDefault="00E363AA" w:rsidP="00E363AA">
            <w:pPr>
              <w:pStyle w:val="Header"/>
              <w:rPr>
                <w:rFonts w:cs="Arial"/>
                <w:b/>
                <w:sz w:val="20"/>
                <w:szCs w:val="20"/>
              </w:rPr>
            </w:pPr>
            <w:r w:rsidRPr="00F71C64">
              <w:rPr>
                <w:rFonts w:cs="Arial"/>
                <w:b/>
                <w:sz w:val="20"/>
                <w:szCs w:val="20"/>
              </w:rPr>
              <w:t xml:space="preserve">Scope for Certification: </w:t>
            </w:r>
          </w:p>
          <w:p w:rsidR="00E363AA" w:rsidRDefault="00E363AA" w:rsidP="00E363AA">
            <w:pPr>
              <w:pStyle w:val="Header"/>
              <w:rPr>
                <w:rFonts w:cs="Arial"/>
                <w:sz w:val="20"/>
                <w:szCs w:val="20"/>
              </w:rPr>
            </w:pPr>
          </w:p>
          <w:p w:rsidR="00090729" w:rsidRPr="00F71C64" w:rsidRDefault="00090729" w:rsidP="00E363AA">
            <w:pPr>
              <w:pStyle w:val="Header"/>
              <w:rPr>
                <w:rFonts w:cs="Arial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E363AA" w:rsidRPr="00F71C64" w:rsidTr="003B63E8">
        <w:trPr>
          <w:trHeight w:val="275"/>
        </w:trPr>
        <w:tc>
          <w:tcPr>
            <w:tcW w:w="5000" w:type="pct"/>
            <w:gridSpan w:val="8"/>
            <w:shd w:val="clear" w:color="auto" w:fill="EEECE1"/>
            <w:vAlign w:val="center"/>
          </w:tcPr>
          <w:p w:rsidR="00E363AA" w:rsidRPr="00F71C64" w:rsidRDefault="00E363AA" w:rsidP="00E363AA">
            <w:pPr>
              <w:pStyle w:val="Header"/>
              <w:ind w:left="357"/>
              <w:jc w:val="center"/>
              <w:rPr>
                <w:rFonts w:cs="Arial"/>
                <w:sz w:val="20"/>
                <w:szCs w:val="20"/>
              </w:rPr>
            </w:pPr>
            <w:r w:rsidRPr="00F71C64">
              <w:rPr>
                <w:rFonts w:cs="Arial"/>
                <w:bCs/>
                <w:sz w:val="20"/>
                <w:szCs w:val="20"/>
              </w:rPr>
              <w:t>BUSINESS DETAILS</w:t>
            </w:r>
          </w:p>
        </w:tc>
      </w:tr>
      <w:tr w:rsidR="00E363AA" w:rsidRPr="00F71C64" w:rsidTr="003B63E8">
        <w:trPr>
          <w:trHeight w:val="397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E363AA" w:rsidRPr="00F71C64" w:rsidRDefault="00E363AA" w:rsidP="00E363AA">
            <w:pPr>
              <w:pStyle w:val="Heading7"/>
              <w:spacing w:before="0"/>
              <w:rPr>
                <w:rFonts w:ascii="Arial" w:hAnsi="Arial" w:cs="Arial"/>
                <w:b/>
                <w:color w:val="auto"/>
              </w:rPr>
            </w:pPr>
            <w:r w:rsidRPr="00F71C64">
              <w:rPr>
                <w:rFonts w:ascii="Arial" w:hAnsi="Arial" w:cs="Arial"/>
                <w:b/>
                <w:bCs/>
                <w:i w:val="0"/>
                <w:color w:val="auto"/>
                <w:sz w:val="18"/>
                <w:szCs w:val="18"/>
              </w:rPr>
              <w:t>Identify products / services of your company</w:t>
            </w:r>
          </w:p>
          <w:p w:rsidR="00E363AA" w:rsidRPr="00F71C64" w:rsidRDefault="00E363AA" w:rsidP="00E363AA">
            <w:pPr>
              <w:pStyle w:val="Header"/>
              <w:rPr>
                <w:rFonts w:cs="Arial"/>
              </w:rPr>
            </w:pPr>
          </w:p>
        </w:tc>
      </w:tr>
      <w:tr w:rsidR="00E363AA" w:rsidRPr="00F71C64" w:rsidTr="003B63E8">
        <w:trPr>
          <w:trHeight w:val="397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E363AA" w:rsidRPr="00F71C64" w:rsidRDefault="00E363AA" w:rsidP="00E363AA">
            <w:pPr>
              <w:pStyle w:val="Heading7"/>
              <w:spacing w:before="0"/>
              <w:rPr>
                <w:rFonts w:ascii="Arial" w:hAnsi="Arial" w:cs="Arial"/>
                <w:b/>
                <w:bCs/>
                <w:i w:val="0"/>
                <w:color w:val="auto"/>
                <w:sz w:val="18"/>
                <w:szCs w:val="18"/>
              </w:rPr>
            </w:pPr>
            <w:r w:rsidRPr="00F71C64">
              <w:rPr>
                <w:rFonts w:ascii="Arial" w:hAnsi="Arial" w:cs="Arial"/>
                <w:b/>
                <w:bCs/>
                <w:i w:val="0"/>
                <w:color w:val="auto"/>
                <w:sz w:val="18"/>
                <w:szCs w:val="18"/>
              </w:rPr>
              <w:t>Activities being performed outside the main site:</w:t>
            </w:r>
          </w:p>
          <w:p w:rsidR="00E363AA" w:rsidRPr="00F71C64" w:rsidRDefault="00E363AA" w:rsidP="00E363AA">
            <w:pPr>
              <w:pStyle w:val="Heading7"/>
              <w:spacing w:before="0"/>
              <w:rPr>
                <w:rFonts w:ascii="Arial" w:hAnsi="Arial" w:cs="Arial"/>
                <w:bCs/>
                <w:i w:val="0"/>
                <w:color w:val="auto"/>
                <w:sz w:val="14"/>
                <w:szCs w:val="14"/>
              </w:rPr>
            </w:pPr>
            <w:r w:rsidRPr="00F71C64">
              <w:rPr>
                <w:rFonts w:ascii="Arial" w:hAnsi="Arial" w:cs="Arial"/>
                <w:bCs/>
                <w:i w:val="0"/>
                <w:color w:val="auto"/>
                <w:sz w:val="14"/>
                <w:szCs w:val="14"/>
              </w:rPr>
              <w:t>(i.e. activities at temporary sites e.g. construction, collection of samples, service delivery etc.)</w:t>
            </w:r>
          </w:p>
          <w:p w:rsidR="00E363AA" w:rsidRDefault="00E363AA" w:rsidP="00E363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90729" w:rsidRPr="00F71C64" w:rsidRDefault="00090729" w:rsidP="00E363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363AA" w:rsidRPr="00F71C64" w:rsidRDefault="00E363AA" w:rsidP="00E363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1C64">
              <w:rPr>
                <w:rFonts w:ascii="Arial" w:hAnsi="Arial" w:cs="Arial"/>
                <w:sz w:val="18"/>
                <w:szCs w:val="18"/>
              </w:rPr>
              <w:t>Outsourcing if any :</w:t>
            </w:r>
          </w:p>
          <w:p w:rsidR="00E363AA" w:rsidRPr="00F71C64" w:rsidRDefault="00E363AA" w:rsidP="00E363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363AA" w:rsidRPr="00F71C64" w:rsidRDefault="00E363AA" w:rsidP="00E363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1C64">
              <w:rPr>
                <w:rFonts w:ascii="Arial" w:hAnsi="Arial" w:cs="Arial"/>
                <w:sz w:val="18"/>
                <w:szCs w:val="18"/>
              </w:rPr>
              <w:t xml:space="preserve">Name of the Consulting Organization: </w:t>
            </w:r>
          </w:p>
        </w:tc>
      </w:tr>
      <w:tr w:rsidR="00E363AA" w:rsidRPr="00F71C64" w:rsidTr="003B63E8">
        <w:trPr>
          <w:trHeight w:val="397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E363AA" w:rsidRPr="00F71C64" w:rsidRDefault="00E363AA" w:rsidP="00E363AA">
            <w:pPr>
              <w:pStyle w:val="BodyText"/>
              <w:rPr>
                <w:rFonts w:cs="Arial"/>
                <w:bCs w:val="0"/>
                <w:sz w:val="18"/>
                <w:szCs w:val="18"/>
              </w:rPr>
            </w:pPr>
            <w:r w:rsidRPr="00F71C64">
              <w:rPr>
                <w:rFonts w:cs="Arial"/>
                <w:bCs w:val="0"/>
                <w:sz w:val="18"/>
                <w:szCs w:val="18"/>
              </w:rPr>
              <w:t>Identify key processes in manufacturing or provision of services : (e.g. Design, Operations, Quality Control, Purchasing, Marketing/Sales,  Maintenance , Stores, HRD etc)</w:t>
            </w:r>
          </w:p>
          <w:p w:rsidR="00E363AA" w:rsidRPr="00F71C64" w:rsidRDefault="00E363AA" w:rsidP="00E363AA">
            <w:pPr>
              <w:pStyle w:val="BodyText"/>
              <w:rPr>
                <w:rFonts w:cs="Arial"/>
                <w:b w:val="0"/>
                <w:bCs w:val="0"/>
                <w:sz w:val="18"/>
                <w:szCs w:val="18"/>
              </w:rPr>
            </w:pPr>
          </w:p>
          <w:p w:rsidR="00E363AA" w:rsidRDefault="00E363AA" w:rsidP="00E363AA">
            <w:pPr>
              <w:pStyle w:val="BodyText"/>
              <w:rPr>
                <w:rFonts w:cs="Arial"/>
                <w:b w:val="0"/>
                <w:bCs w:val="0"/>
                <w:sz w:val="18"/>
                <w:szCs w:val="18"/>
              </w:rPr>
            </w:pPr>
          </w:p>
          <w:p w:rsidR="00090729" w:rsidRPr="00F71C64" w:rsidRDefault="00090729" w:rsidP="00E363AA">
            <w:pPr>
              <w:pStyle w:val="BodyText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363AA" w:rsidRPr="00F71C64" w:rsidTr="003B63E8">
        <w:trPr>
          <w:trHeight w:val="795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E363AA" w:rsidRPr="00924DB4" w:rsidRDefault="00E363AA" w:rsidP="00E363AA">
            <w:pPr>
              <w:pStyle w:val="Heading7"/>
              <w:spacing w:before="0"/>
              <w:rPr>
                <w:rFonts w:ascii="Arial" w:hAnsi="Arial" w:cs="Arial"/>
                <w:b/>
                <w:bCs/>
                <w:i w:val="0"/>
                <w:color w:val="auto"/>
                <w:sz w:val="18"/>
                <w:szCs w:val="18"/>
              </w:rPr>
            </w:pPr>
            <w:r w:rsidRPr="00924DB4">
              <w:rPr>
                <w:rFonts w:ascii="Arial" w:hAnsi="Arial" w:cs="Arial"/>
                <w:b/>
                <w:bCs/>
                <w:i w:val="0"/>
                <w:color w:val="auto"/>
                <w:sz w:val="18"/>
                <w:szCs w:val="18"/>
              </w:rPr>
              <w:lastRenderedPageBreak/>
              <w:t xml:space="preserve">Any statutory &amp; regulatory requirements related to Products/services: </w:t>
            </w:r>
          </w:p>
          <w:p w:rsidR="000D3946" w:rsidRPr="00924DB4" w:rsidRDefault="000D3946" w:rsidP="000D3946">
            <w:r w:rsidRPr="00924DB4">
              <w:t>(e.g. IS 14543 for Packaged Drinking Water, FSSAI for Food products</w:t>
            </w:r>
            <w:r w:rsidR="00E17454" w:rsidRPr="00924DB4">
              <w:t>)</w:t>
            </w:r>
          </w:p>
          <w:p w:rsidR="00090729" w:rsidRPr="00924DB4" w:rsidRDefault="00090729" w:rsidP="00E363AA">
            <w:pPr>
              <w:spacing w:after="0" w:line="240" w:lineRule="auto"/>
            </w:pPr>
          </w:p>
          <w:p w:rsidR="00090729" w:rsidRPr="00924DB4" w:rsidRDefault="00090729" w:rsidP="00E363AA">
            <w:pPr>
              <w:spacing w:after="0" w:line="240" w:lineRule="auto"/>
            </w:pPr>
          </w:p>
          <w:p w:rsidR="00E363AA" w:rsidRPr="00924DB4" w:rsidRDefault="00792497" w:rsidP="00E363A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hyperlink r:id="rId9" w:history="1">
              <w:r w:rsidR="00E363AA" w:rsidRPr="00924DB4">
                <w:rPr>
                  <w:rFonts w:ascii="proxima_nova_rgbold" w:hAnsi="proxima_nova_rgbold"/>
                  <w:color w:val="0077B5"/>
                  <w:sz w:val="23"/>
                  <w:szCs w:val="23"/>
                </w:rPr>
                <w:br/>
              </w:r>
            </w:hyperlink>
          </w:p>
        </w:tc>
      </w:tr>
      <w:tr w:rsidR="00E363AA" w:rsidRPr="00F71C64" w:rsidTr="003B63E8">
        <w:trPr>
          <w:trHeight w:val="397"/>
        </w:trPr>
        <w:tc>
          <w:tcPr>
            <w:tcW w:w="5000" w:type="pct"/>
            <w:gridSpan w:val="8"/>
            <w:shd w:val="clear" w:color="auto" w:fill="FFFFFF"/>
          </w:tcPr>
          <w:p w:rsidR="00E363AA" w:rsidRPr="00924DB4" w:rsidRDefault="00E363AA" w:rsidP="00E363A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4DB4">
              <w:rPr>
                <w:rFonts w:ascii="Arial" w:hAnsi="Arial" w:cs="Arial"/>
                <w:b/>
              </w:rPr>
              <w:t>Legal Entity Details:</w:t>
            </w:r>
          </w:p>
          <w:p w:rsidR="00E363AA" w:rsidRPr="00924DB4" w:rsidRDefault="00E363AA" w:rsidP="00E363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924DB4">
              <w:rPr>
                <w:rFonts w:ascii="Arial" w:hAnsi="Arial" w:cs="Arial"/>
                <w:sz w:val="18"/>
                <w:szCs w:val="18"/>
                <w:lang w:val="es-PE"/>
              </w:rPr>
              <w:t>GST No: _________________________________ TIN No___________ IEC Code:_______________</w:t>
            </w:r>
          </w:p>
          <w:p w:rsidR="00E363AA" w:rsidRPr="00924DB4" w:rsidRDefault="00E363AA" w:rsidP="00E363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  <w:p w:rsidR="00E363AA" w:rsidRPr="00924DB4" w:rsidRDefault="00E363AA" w:rsidP="00E363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24DB4">
              <w:rPr>
                <w:rFonts w:ascii="Arial" w:hAnsi="Arial" w:cs="Arial"/>
                <w:sz w:val="18"/>
                <w:szCs w:val="18"/>
              </w:rPr>
              <w:t>PAN No. _____________________ CIN No.____________________</w:t>
            </w:r>
          </w:p>
          <w:p w:rsidR="00DE0ADD" w:rsidRPr="00924DB4" w:rsidRDefault="00DE0ADD" w:rsidP="00E363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E0ADD" w:rsidRPr="00924DB4" w:rsidRDefault="00DE0ADD" w:rsidP="00E363A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4DB4">
              <w:rPr>
                <w:rFonts w:ascii="Arial" w:hAnsi="Arial" w:cs="Arial"/>
                <w:sz w:val="18"/>
                <w:szCs w:val="18"/>
              </w:rPr>
              <w:t>Other Details:</w:t>
            </w:r>
          </w:p>
          <w:p w:rsidR="00E363AA" w:rsidRPr="00924DB4" w:rsidRDefault="00E363AA" w:rsidP="00E363A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363AA" w:rsidRPr="00F71C64" w:rsidTr="003B63E8">
        <w:trPr>
          <w:trHeight w:val="397"/>
        </w:trPr>
        <w:tc>
          <w:tcPr>
            <w:tcW w:w="1932" w:type="pct"/>
            <w:gridSpan w:val="2"/>
            <w:shd w:val="clear" w:color="auto" w:fill="FFFFFF"/>
          </w:tcPr>
          <w:p w:rsidR="00E363AA" w:rsidRPr="00F71C64" w:rsidRDefault="00E363AA" w:rsidP="00E363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71C64">
              <w:rPr>
                <w:rFonts w:ascii="Arial" w:hAnsi="Arial" w:cs="Arial"/>
                <w:b/>
                <w:sz w:val="20"/>
                <w:szCs w:val="20"/>
              </w:rPr>
              <w:t>Main Customers:</w:t>
            </w:r>
          </w:p>
          <w:p w:rsidR="00E363AA" w:rsidRPr="00F71C64" w:rsidRDefault="00E363AA" w:rsidP="00E363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8" w:type="pct"/>
            <w:gridSpan w:val="6"/>
            <w:shd w:val="clear" w:color="auto" w:fill="FFFFFF"/>
            <w:vAlign w:val="center"/>
          </w:tcPr>
          <w:p w:rsidR="00E363AA" w:rsidRPr="00F71C64" w:rsidRDefault="00E363AA" w:rsidP="00E363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71C64">
              <w:rPr>
                <w:rFonts w:ascii="Arial" w:hAnsi="Arial" w:cs="Arial"/>
                <w:b/>
                <w:sz w:val="20"/>
                <w:szCs w:val="20"/>
              </w:rPr>
              <w:t>Main Suppliers:</w:t>
            </w:r>
          </w:p>
          <w:p w:rsidR="00E363AA" w:rsidRPr="00F71C64" w:rsidRDefault="00E363AA" w:rsidP="00E363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72608" w:rsidRPr="00F71C64" w:rsidRDefault="00572608" w:rsidP="00572608">
      <w:pPr>
        <w:spacing w:after="0" w:line="240" w:lineRule="auto"/>
        <w:jc w:val="both"/>
        <w:rPr>
          <w:rFonts w:ascii="Arial" w:hAnsi="Arial" w:cs="Arial"/>
          <w:b/>
          <w:bCs/>
          <w:sz w:val="6"/>
        </w:rPr>
      </w:pPr>
    </w:p>
    <w:p w:rsidR="00572608" w:rsidRPr="00F71C64" w:rsidRDefault="00572608" w:rsidP="0057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1C64">
        <w:rPr>
          <w:rFonts w:ascii="Arial" w:hAnsi="Arial" w:cs="Arial"/>
          <w:b/>
          <w:sz w:val="20"/>
          <w:szCs w:val="20"/>
        </w:rPr>
        <w:t>Declaration</w:t>
      </w:r>
      <w:r w:rsidRPr="00F71C64">
        <w:rPr>
          <w:rFonts w:ascii="Arial" w:hAnsi="Arial" w:cs="Arial"/>
          <w:sz w:val="20"/>
          <w:szCs w:val="20"/>
        </w:rPr>
        <w:t>: The information provided above is true to the best of our knowledge and behalf.</w:t>
      </w:r>
    </w:p>
    <w:p w:rsidR="00977943" w:rsidRDefault="00572608" w:rsidP="0057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1C64">
        <w:rPr>
          <w:rFonts w:ascii="Arial" w:hAnsi="Arial" w:cs="Arial"/>
          <w:sz w:val="20"/>
          <w:szCs w:val="20"/>
        </w:rPr>
        <w:t>Quotation Requested by</w:t>
      </w:r>
      <w:r w:rsidRPr="00F71C64">
        <w:rPr>
          <w:rFonts w:ascii="Arial" w:hAnsi="Arial" w:cs="Arial"/>
          <w:sz w:val="20"/>
          <w:szCs w:val="20"/>
        </w:rPr>
        <w:tab/>
      </w:r>
      <w:r w:rsidRPr="00F71C64">
        <w:rPr>
          <w:rFonts w:ascii="Arial" w:hAnsi="Arial" w:cs="Arial"/>
          <w:sz w:val="20"/>
          <w:szCs w:val="20"/>
        </w:rPr>
        <w:tab/>
      </w:r>
      <w:r w:rsidRPr="00F71C64">
        <w:rPr>
          <w:rFonts w:ascii="Arial" w:hAnsi="Arial" w:cs="Arial"/>
          <w:sz w:val="20"/>
          <w:szCs w:val="20"/>
        </w:rPr>
        <w:tab/>
      </w:r>
      <w:r w:rsidRPr="00F71C64">
        <w:rPr>
          <w:rFonts w:ascii="Arial" w:hAnsi="Arial" w:cs="Arial"/>
          <w:sz w:val="20"/>
          <w:szCs w:val="20"/>
        </w:rPr>
        <w:tab/>
      </w:r>
    </w:p>
    <w:p w:rsidR="00572608" w:rsidRPr="00F71C64" w:rsidRDefault="00572608" w:rsidP="0057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1C64">
        <w:rPr>
          <w:rFonts w:ascii="Arial" w:hAnsi="Arial" w:cs="Arial"/>
          <w:sz w:val="20"/>
          <w:szCs w:val="20"/>
        </w:rPr>
        <w:t>Name:</w:t>
      </w:r>
    </w:p>
    <w:p w:rsidR="00C03E20" w:rsidRPr="00F71C64" w:rsidRDefault="00C03E20" w:rsidP="0057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2608" w:rsidRPr="00F71C64" w:rsidRDefault="00572608" w:rsidP="0057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1C64">
        <w:rPr>
          <w:rFonts w:ascii="Arial" w:hAnsi="Arial" w:cs="Arial"/>
          <w:sz w:val="20"/>
          <w:szCs w:val="20"/>
        </w:rPr>
        <w:t>Designation:</w:t>
      </w:r>
      <w:r w:rsidRPr="00F71C64">
        <w:rPr>
          <w:rFonts w:ascii="Arial" w:hAnsi="Arial" w:cs="Arial"/>
          <w:sz w:val="20"/>
          <w:szCs w:val="20"/>
        </w:rPr>
        <w:tab/>
      </w:r>
      <w:r w:rsidRPr="00F71C64">
        <w:rPr>
          <w:rFonts w:ascii="Arial" w:hAnsi="Arial" w:cs="Arial"/>
          <w:sz w:val="20"/>
          <w:szCs w:val="20"/>
        </w:rPr>
        <w:tab/>
      </w:r>
      <w:r w:rsidRPr="00F71C64">
        <w:rPr>
          <w:rFonts w:ascii="Arial" w:hAnsi="Arial" w:cs="Arial"/>
          <w:sz w:val="20"/>
          <w:szCs w:val="20"/>
        </w:rPr>
        <w:tab/>
      </w:r>
      <w:r w:rsidRPr="00F71C64">
        <w:rPr>
          <w:rFonts w:ascii="Arial" w:hAnsi="Arial" w:cs="Arial"/>
          <w:sz w:val="20"/>
          <w:szCs w:val="20"/>
        </w:rPr>
        <w:tab/>
      </w:r>
      <w:r w:rsidRPr="00F71C64">
        <w:rPr>
          <w:rFonts w:ascii="Arial" w:hAnsi="Arial" w:cs="Arial"/>
          <w:sz w:val="20"/>
          <w:szCs w:val="20"/>
        </w:rPr>
        <w:tab/>
        <w:t xml:space="preserve"> Sign:</w:t>
      </w:r>
      <w:r w:rsidRPr="00F71C64">
        <w:rPr>
          <w:rFonts w:ascii="Arial" w:hAnsi="Arial" w:cs="Arial"/>
          <w:sz w:val="20"/>
          <w:szCs w:val="20"/>
        </w:rPr>
        <w:tab/>
      </w:r>
      <w:r w:rsidRPr="00F71C64">
        <w:rPr>
          <w:rFonts w:ascii="Arial" w:hAnsi="Arial" w:cs="Arial"/>
          <w:sz w:val="20"/>
          <w:szCs w:val="20"/>
        </w:rPr>
        <w:tab/>
      </w:r>
      <w:r w:rsidRPr="00F71C64">
        <w:rPr>
          <w:rFonts w:ascii="Arial" w:hAnsi="Arial" w:cs="Arial"/>
          <w:sz w:val="20"/>
          <w:szCs w:val="20"/>
        </w:rPr>
        <w:tab/>
      </w:r>
      <w:r w:rsidRPr="00F71C64">
        <w:rPr>
          <w:rFonts w:ascii="Arial" w:hAnsi="Arial" w:cs="Arial"/>
          <w:sz w:val="20"/>
          <w:szCs w:val="20"/>
        </w:rPr>
        <w:tab/>
        <w:t>Date:</w:t>
      </w:r>
    </w:p>
    <w:p w:rsidR="00C03E20" w:rsidRPr="00F71C64" w:rsidRDefault="00C03E20" w:rsidP="0057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40"/>
      </w:tblGrid>
      <w:tr w:rsidR="00572608" w:rsidRPr="00F71C64" w:rsidTr="00C03E20">
        <w:trPr>
          <w:trHeight w:val="1116"/>
        </w:trPr>
        <w:tc>
          <w:tcPr>
            <w:tcW w:w="10440" w:type="dxa"/>
          </w:tcPr>
          <w:p w:rsidR="00572608" w:rsidRPr="00F71C64" w:rsidRDefault="00572608" w:rsidP="005726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71C6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FOR THE USE OF </w:t>
            </w:r>
            <w:r w:rsidR="00B86FD7">
              <w:rPr>
                <w:rFonts w:ascii="Arial" w:hAnsi="Arial" w:cs="Arial"/>
                <w:b/>
                <w:sz w:val="20"/>
                <w:szCs w:val="20"/>
                <w:u w:val="single"/>
              </w:rPr>
              <w:t>AC</w:t>
            </w:r>
            <w:r w:rsidRPr="00F71C64">
              <w:rPr>
                <w:rFonts w:ascii="Arial" w:hAnsi="Arial" w:cs="Arial"/>
                <w:b/>
                <w:sz w:val="20"/>
                <w:szCs w:val="20"/>
                <w:u w:val="single"/>
              </w:rPr>
              <w:t>PL ONLY</w:t>
            </w:r>
          </w:p>
          <w:p w:rsidR="00572608" w:rsidRPr="00F71C64" w:rsidRDefault="00572608" w:rsidP="005726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1C64">
              <w:rPr>
                <w:rFonts w:ascii="Arial" w:hAnsi="Arial" w:cs="Arial"/>
                <w:sz w:val="20"/>
                <w:szCs w:val="20"/>
              </w:rPr>
              <w:t>Reviewed By :      Date:</w:t>
            </w:r>
          </w:p>
          <w:p w:rsidR="00572608" w:rsidRPr="00F71C64" w:rsidRDefault="00572608" w:rsidP="005726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25910" w:rsidRPr="00F71C64" w:rsidRDefault="00225910" w:rsidP="005726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2608" w:rsidRPr="00F71C64" w:rsidRDefault="00572608" w:rsidP="008F1CB3">
            <w:pPr>
              <w:pStyle w:val="Header"/>
              <w:rPr>
                <w:rFonts w:cs="Arial"/>
              </w:rPr>
            </w:pPr>
            <w:r w:rsidRPr="00F71C64">
              <w:rPr>
                <w:rFonts w:cs="Arial"/>
                <w:sz w:val="20"/>
                <w:szCs w:val="20"/>
              </w:rPr>
              <w:t xml:space="preserve">Can this Application be further processed </w:t>
            </w:r>
            <w:r w:rsidR="00855AF7"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Yes </w:t>
            </w:r>
            <w:r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Pr="00F71C6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</w:tbl>
    <w:p w:rsidR="00225910" w:rsidRPr="00F71C64" w:rsidRDefault="00225910" w:rsidP="0032357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25910" w:rsidRPr="00F71C64" w:rsidRDefault="00225910" w:rsidP="0032357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F1DC4" w:rsidRPr="00F71C64" w:rsidRDefault="00572608" w:rsidP="0032357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1C64">
        <w:rPr>
          <w:rFonts w:ascii="Arial" w:hAnsi="Arial" w:cs="Arial"/>
          <w:sz w:val="18"/>
          <w:szCs w:val="18"/>
        </w:rPr>
        <w:t>Please send it on below address or Email:</w:t>
      </w:r>
    </w:p>
    <w:p w:rsidR="00572608" w:rsidRPr="00F71C64" w:rsidRDefault="00131132" w:rsidP="002425F0">
      <w:pPr>
        <w:tabs>
          <w:tab w:val="center" w:pos="5032"/>
          <w:tab w:val="left" w:pos="7860"/>
        </w:tabs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 xml:space="preserve">ACME CERTIFICATION </w:t>
      </w:r>
      <w:r w:rsidR="00572608" w:rsidRPr="00F71C64">
        <w:rPr>
          <w:rFonts w:ascii="Arial" w:hAnsi="Arial" w:cs="Arial"/>
          <w:b/>
          <w:sz w:val="28"/>
          <w:szCs w:val="20"/>
        </w:rPr>
        <w:t xml:space="preserve"> PVT. LTD.</w:t>
      </w:r>
    </w:p>
    <w:p w:rsidR="00131132" w:rsidRDefault="00131132" w:rsidP="008C0DCF">
      <w:pPr>
        <w:tabs>
          <w:tab w:val="center" w:pos="5032"/>
          <w:tab w:val="left" w:pos="786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2-A/3,SECOND FLOOR (FRONT PORTION),ASAF ALI ROAD, TURKMAN GATE, NEW DELHI-110002</w:t>
      </w:r>
    </w:p>
    <w:p w:rsidR="003A7C8D" w:rsidRPr="008B05E5" w:rsidRDefault="008B05E5" w:rsidP="00323572">
      <w:pPr>
        <w:tabs>
          <w:tab w:val="center" w:pos="5032"/>
          <w:tab w:val="left" w:pos="786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34078">
        <w:rPr>
          <w:rFonts w:ascii="Arial" w:hAnsi="Arial" w:cs="Arial"/>
          <w:b/>
          <w:sz w:val="20"/>
          <w:szCs w:val="20"/>
        </w:rPr>
        <w:t xml:space="preserve">Ph: </w:t>
      </w:r>
      <w:r w:rsidR="00334078" w:rsidRPr="00334078">
        <w:rPr>
          <w:rFonts w:ascii="Arial" w:hAnsi="Arial" w:cs="Arial"/>
          <w:b/>
          <w:sz w:val="20"/>
          <w:szCs w:val="20"/>
        </w:rPr>
        <w:t>+91</w:t>
      </w:r>
      <w:r w:rsidR="00334078" w:rsidRPr="00334078">
        <w:rPr>
          <w:rFonts w:ascii="Arial" w:hAnsi="Arial" w:cs="Arial"/>
          <w:b/>
          <w:color w:val="000000"/>
          <w:sz w:val="20"/>
          <w:szCs w:val="20"/>
        </w:rPr>
        <w:t> </w:t>
      </w:r>
      <w:r w:rsidR="00131132">
        <w:rPr>
          <w:rFonts w:ascii="Arial" w:hAnsi="Arial" w:cs="Arial"/>
          <w:b/>
          <w:color w:val="000000"/>
          <w:sz w:val="20"/>
          <w:szCs w:val="20"/>
        </w:rPr>
        <w:t>9811010507</w:t>
      </w:r>
      <w:r w:rsidR="00334078" w:rsidRPr="00334078">
        <w:rPr>
          <w:rFonts w:ascii="Arial" w:hAnsi="Arial" w:cs="Arial"/>
          <w:b/>
          <w:sz w:val="20"/>
          <w:szCs w:val="20"/>
        </w:rPr>
        <w:t>,</w:t>
      </w:r>
      <w:r w:rsidR="008C0DCF" w:rsidRPr="00334078">
        <w:rPr>
          <w:rFonts w:ascii="Arial" w:hAnsi="Arial" w:cs="Arial"/>
          <w:b/>
          <w:sz w:val="20"/>
          <w:szCs w:val="20"/>
        </w:rPr>
        <w:t>Email</w:t>
      </w:r>
      <w:r w:rsidR="008C0DCF" w:rsidRPr="00F71C64">
        <w:rPr>
          <w:rFonts w:ascii="Arial" w:hAnsi="Arial" w:cs="Arial"/>
          <w:b/>
          <w:sz w:val="20"/>
          <w:szCs w:val="20"/>
        </w:rPr>
        <w:t xml:space="preserve">: </w:t>
      </w:r>
      <w:r w:rsidR="009A368C" w:rsidRPr="009A368C">
        <w:rPr>
          <w:rFonts w:ascii="Arial" w:hAnsi="Arial" w:cs="Arial"/>
          <w:b/>
          <w:sz w:val="20"/>
          <w:szCs w:val="20"/>
        </w:rPr>
        <w:t>info@acmeregistrar.com</w:t>
      </w:r>
      <w:r w:rsidR="00D60172" w:rsidRPr="00F71C64">
        <w:rPr>
          <w:rFonts w:ascii="Arial" w:hAnsi="Arial" w:cs="Arial"/>
          <w:b/>
          <w:sz w:val="20"/>
          <w:szCs w:val="20"/>
        </w:rPr>
        <w:t xml:space="preserve">, </w:t>
      </w:r>
      <w:r w:rsidR="008C0DCF" w:rsidRPr="00F71C64">
        <w:rPr>
          <w:rFonts w:ascii="Arial" w:hAnsi="Arial" w:cs="Arial"/>
          <w:b/>
          <w:sz w:val="20"/>
          <w:szCs w:val="20"/>
        </w:rPr>
        <w:t>Web: www.</w:t>
      </w:r>
      <w:r w:rsidR="009A368C">
        <w:rPr>
          <w:rFonts w:ascii="Arial" w:hAnsi="Arial" w:cs="Arial"/>
          <w:b/>
          <w:sz w:val="20"/>
          <w:szCs w:val="20"/>
        </w:rPr>
        <w:t>a</w:t>
      </w:r>
      <w:r w:rsidR="00AB031B">
        <w:rPr>
          <w:rFonts w:ascii="Arial" w:hAnsi="Arial" w:cs="Arial"/>
          <w:b/>
          <w:sz w:val="20"/>
          <w:szCs w:val="20"/>
        </w:rPr>
        <w:t>cmeregistrar.com</w:t>
      </w:r>
    </w:p>
    <w:sectPr w:rsidR="003A7C8D" w:rsidRPr="008B05E5" w:rsidSect="00BF38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" w:right="706" w:bottom="450" w:left="1138" w:header="180" w:footer="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D65" w:rsidRDefault="00FC7D65" w:rsidP="00572608">
      <w:pPr>
        <w:spacing w:after="0" w:line="240" w:lineRule="auto"/>
      </w:pPr>
      <w:r>
        <w:separator/>
      </w:r>
    </w:p>
  </w:endnote>
  <w:endnote w:type="continuationSeparator" w:id="1">
    <w:p w:rsidR="00FC7D65" w:rsidRDefault="00FC7D65" w:rsidP="0057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_nova_rg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3F" w:rsidRDefault="00E321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0" w:type="dxa"/>
      <w:tblInd w:w="71" w:type="dxa"/>
      <w:tblBorders>
        <w:top w:val="single" w:sz="6" w:space="0" w:color="auto"/>
        <w:bottom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3150"/>
      <w:gridCol w:w="3690"/>
      <w:gridCol w:w="1710"/>
      <w:gridCol w:w="1620"/>
    </w:tblGrid>
    <w:tr w:rsidR="008161A1" w:rsidRPr="00927AAA" w:rsidTr="00BF6D8C">
      <w:trPr>
        <w:trHeight w:val="137"/>
      </w:trPr>
      <w:tc>
        <w:tcPr>
          <w:tcW w:w="3150" w:type="dxa"/>
          <w:tcBorders>
            <w:left w:val="single" w:sz="6" w:space="0" w:color="auto"/>
          </w:tcBorders>
          <w:vAlign w:val="center"/>
        </w:tcPr>
        <w:p w:rsidR="0019427E" w:rsidRPr="007B2BF6" w:rsidRDefault="003A7C8D" w:rsidP="00131132">
          <w:pPr>
            <w:pStyle w:val="Footer"/>
            <w:rPr>
              <w:sz w:val="22"/>
              <w:szCs w:val="22"/>
              <w:lang w:val="en-GB"/>
            </w:rPr>
          </w:pPr>
          <w:r>
            <w:rPr>
              <w:sz w:val="22"/>
              <w:szCs w:val="22"/>
              <w:lang w:val="en-GB"/>
            </w:rPr>
            <w:t xml:space="preserve">Issue No </w:t>
          </w:r>
          <w:r w:rsidRPr="007B2BF6">
            <w:rPr>
              <w:sz w:val="22"/>
              <w:szCs w:val="22"/>
              <w:lang w:val="en-GB"/>
            </w:rPr>
            <w:t xml:space="preserve">: </w:t>
          </w:r>
          <w:r w:rsidR="008211FB">
            <w:rPr>
              <w:sz w:val="22"/>
              <w:szCs w:val="22"/>
              <w:lang w:val="en-GB"/>
            </w:rPr>
            <w:t>0</w:t>
          </w:r>
          <w:r w:rsidR="00EF71F1">
            <w:rPr>
              <w:sz w:val="22"/>
              <w:szCs w:val="22"/>
              <w:lang w:val="en-GB"/>
            </w:rPr>
            <w:t>1</w:t>
          </w:r>
          <w:r w:rsidR="008211FB">
            <w:rPr>
              <w:sz w:val="22"/>
              <w:szCs w:val="22"/>
              <w:lang w:val="en-GB"/>
            </w:rPr>
            <w:t xml:space="preserve"> Date </w:t>
          </w:r>
          <w:r w:rsidR="00131132">
            <w:rPr>
              <w:sz w:val="22"/>
              <w:szCs w:val="22"/>
              <w:lang w:val="en-GB"/>
            </w:rPr>
            <w:t>01</w:t>
          </w:r>
          <w:r>
            <w:rPr>
              <w:sz w:val="22"/>
              <w:szCs w:val="22"/>
              <w:lang w:val="en-GB"/>
            </w:rPr>
            <w:t>.</w:t>
          </w:r>
          <w:r w:rsidR="00131132">
            <w:rPr>
              <w:sz w:val="22"/>
              <w:szCs w:val="22"/>
              <w:lang w:val="en-GB"/>
            </w:rPr>
            <w:t>01</w:t>
          </w:r>
          <w:r>
            <w:rPr>
              <w:sz w:val="22"/>
              <w:szCs w:val="22"/>
            </w:rPr>
            <w:t>.</w:t>
          </w:r>
          <w:r w:rsidRPr="007B2BF6">
            <w:rPr>
              <w:sz w:val="22"/>
              <w:szCs w:val="22"/>
            </w:rPr>
            <w:t>20</w:t>
          </w:r>
          <w:r w:rsidR="00131132">
            <w:rPr>
              <w:sz w:val="22"/>
              <w:szCs w:val="22"/>
            </w:rPr>
            <w:t>21</w:t>
          </w:r>
        </w:p>
      </w:tc>
      <w:tc>
        <w:tcPr>
          <w:tcW w:w="369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:rsidR="0019427E" w:rsidRPr="007B2BF6" w:rsidRDefault="003A7C8D" w:rsidP="00E3213F">
          <w:pPr>
            <w:pStyle w:val="Footer"/>
            <w:jc w:val="center"/>
            <w:rPr>
              <w:color w:val="000000"/>
              <w:sz w:val="22"/>
              <w:szCs w:val="22"/>
              <w:lang w:val="en-GB"/>
            </w:rPr>
          </w:pPr>
          <w:r w:rsidRPr="00471725">
            <w:rPr>
              <w:color w:val="000000"/>
              <w:sz w:val="22"/>
              <w:szCs w:val="22"/>
              <w:lang w:val="en-GB"/>
            </w:rPr>
            <w:t>Rev. No: 0</w:t>
          </w:r>
          <w:r w:rsidR="005867C9" w:rsidRPr="00471725">
            <w:rPr>
              <w:color w:val="000000"/>
              <w:sz w:val="22"/>
              <w:szCs w:val="22"/>
              <w:lang w:val="en-GB"/>
            </w:rPr>
            <w:t>4</w:t>
          </w:r>
          <w:r w:rsidR="004F478C" w:rsidRPr="00471725">
            <w:rPr>
              <w:color w:val="000000"/>
              <w:sz w:val="22"/>
              <w:szCs w:val="22"/>
              <w:lang w:val="en-GB"/>
            </w:rPr>
            <w:t>,</w:t>
          </w:r>
          <w:r w:rsidRPr="00471725">
            <w:rPr>
              <w:color w:val="000000"/>
              <w:sz w:val="22"/>
              <w:szCs w:val="22"/>
              <w:lang w:val="en-GB"/>
            </w:rPr>
            <w:t>Date</w:t>
          </w:r>
          <w:r w:rsidR="008211FB" w:rsidRPr="00471725">
            <w:rPr>
              <w:color w:val="000000"/>
              <w:sz w:val="22"/>
              <w:szCs w:val="22"/>
              <w:lang w:val="en-GB"/>
            </w:rPr>
            <w:t>:</w:t>
          </w:r>
          <w:r w:rsidR="005867C9" w:rsidRPr="00471725">
            <w:rPr>
              <w:color w:val="000000"/>
              <w:sz w:val="22"/>
              <w:szCs w:val="22"/>
              <w:lang w:val="en-GB"/>
            </w:rPr>
            <w:t>1</w:t>
          </w:r>
          <w:r w:rsidR="00E3213F">
            <w:rPr>
              <w:color w:val="000000"/>
              <w:sz w:val="22"/>
              <w:szCs w:val="22"/>
              <w:lang w:val="en-GB"/>
            </w:rPr>
            <w:t>0</w:t>
          </w:r>
          <w:r w:rsidR="005867C9" w:rsidRPr="00471725">
            <w:rPr>
              <w:color w:val="000000"/>
              <w:sz w:val="22"/>
              <w:szCs w:val="22"/>
              <w:lang w:val="en-GB"/>
            </w:rPr>
            <w:t>.06.2025</w:t>
          </w:r>
        </w:p>
      </w:tc>
      <w:tc>
        <w:tcPr>
          <w:tcW w:w="1710" w:type="dxa"/>
          <w:tcBorders>
            <w:right w:val="single" w:sz="4" w:space="0" w:color="auto"/>
          </w:tcBorders>
          <w:vAlign w:val="center"/>
        </w:tcPr>
        <w:p w:rsidR="0019427E" w:rsidRPr="007B2BF6" w:rsidRDefault="003A7C8D" w:rsidP="008161A1">
          <w:pPr>
            <w:pStyle w:val="Footer"/>
            <w:jc w:val="center"/>
            <w:rPr>
              <w:color w:val="000000"/>
              <w:sz w:val="22"/>
              <w:szCs w:val="22"/>
              <w:lang w:val="en-GB"/>
            </w:rPr>
          </w:pPr>
          <w:r w:rsidRPr="007B2BF6">
            <w:rPr>
              <w:color w:val="000000"/>
              <w:sz w:val="22"/>
              <w:szCs w:val="22"/>
              <w:lang w:val="en-GB"/>
            </w:rPr>
            <w:t xml:space="preserve">Page </w:t>
          </w:r>
          <w:r w:rsidR="00792497" w:rsidRPr="007B2BF6">
            <w:rPr>
              <w:color w:val="000000"/>
              <w:sz w:val="22"/>
              <w:szCs w:val="22"/>
              <w:lang w:val="en-GB"/>
            </w:rPr>
            <w:fldChar w:fldCharType="begin"/>
          </w:r>
          <w:r w:rsidRPr="007B2BF6">
            <w:rPr>
              <w:color w:val="000000"/>
              <w:sz w:val="22"/>
              <w:szCs w:val="22"/>
              <w:lang w:val="en-GB"/>
            </w:rPr>
            <w:instrText xml:space="preserve"> PAGE </w:instrText>
          </w:r>
          <w:r w:rsidR="00792497" w:rsidRPr="007B2BF6">
            <w:rPr>
              <w:color w:val="000000"/>
              <w:sz w:val="22"/>
              <w:szCs w:val="22"/>
              <w:lang w:val="en-GB"/>
            </w:rPr>
            <w:fldChar w:fldCharType="separate"/>
          </w:r>
          <w:r w:rsidR="003B63E8">
            <w:rPr>
              <w:noProof/>
              <w:color w:val="000000"/>
              <w:sz w:val="22"/>
              <w:szCs w:val="22"/>
              <w:lang w:val="en-GB"/>
            </w:rPr>
            <w:t>4</w:t>
          </w:r>
          <w:r w:rsidR="00792497" w:rsidRPr="007B2BF6">
            <w:rPr>
              <w:color w:val="000000"/>
              <w:sz w:val="22"/>
              <w:szCs w:val="22"/>
              <w:lang w:val="en-GB"/>
            </w:rPr>
            <w:fldChar w:fldCharType="end"/>
          </w:r>
          <w:r w:rsidRPr="007B2BF6">
            <w:rPr>
              <w:color w:val="000000"/>
              <w:sz w:val="22"/>
              <w:szCs w:val="22"/>
              <w:lang w:val="en-GB"/>
            </w:rPr>
            <w:t xml:space="preserve"> of </w:t>
          </w:r>
          <w:r w:rsidR="00792497" w:rsidRPr="007B2BF6">
            <w:rPr>
              <w:color w:val="000000"/>
              <w:sz w:val="22"/>
              <w:szCs w:val="22"/>
              <w:lang w:val="en-GB"/>
            </w:rPr>
            <w:fldChar w:fldCharType="begin"/>
          </w:r>
          <w:r w:rsidRPr="007B2BF6">
            <w:rPr>
              <w:color w:val="000000"/>
              <w:sz w:val="22"/>
              <w:szCs w:val="22"/>
              <w:lang w:val="en-GB"/>
            </w:rPr>
            <w:instrText xml:space="preserve"> NUMPAGES </w:instrText>
          </w:r>
          <w:r w:rsidR="00792497" w:rsidRPr="007B2BF6">
            <w:rPr>
              <w:color w:val="000000"/>
              <w:sz w:val="22"/>
              <w:szCs w:val="22"/>
              <w:lang w:val="en-GB"/>
            </w:rPr>
            <w:fldChar w:fldCharType="separate"/>
          </w:r>
          <w:r w:rsidR="003B63E8">
            <w:rPr>
              <w:noProof/>
              <w:color w:val="000000"/>
              <w:sz w:val="22"/>
              <w:szCs w:val="22"/>
              <w:lang w:val="en-GB"/>
            </w:rPr>
            <w:t>4</w:t>
          </w:r>
          <w:r w:rsidR="00792497" w:rsidRPr="007B2BF6">
            <w:rPr>
              <w:color w:val="000000"/>
              <w:sz w:val="22"/>
              <w:szCs w:val="22"/>
              <w:lang w:val="en-GB"/>
            </w:rPr>
            <w:fldChar w:fldCharType="end"/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:rsidR="0019427E" w:rsidRPr="008161A1" w:rsidRDefault="00131132" w:rsidP="006A4802">
          <w:pPr>
            <w:pStyle w:val="Footer"/>
            <w:jc w:val="center"/>
            <w:rPr>
              <w:rFonts w:cs="Arial"/>
              <w:b/>
              <w:lang w:val="en-GB"/>
            </w:rPr>
          </w:pPr>
          <w:r>
            <w:rPr>
              <w:rFonts w:cs="Arial"/>
              <w:b/>
              <w:lang w:val="en-GB"/>
            </w:rPr>
            <w:t>AC</w:t>
          </w:r>
          <w:r w:rsidR="00153AB7">
            <w:rPr>
              <w:rFonts w:cs="Arial"/>
              <w:b/>
              <w:lang w:val="en-GB"/>
            </w:rPr>
            <w:t>PL-01</w:t>
          </w:r>
        </w:p>
      </w:tc>
    </w:tr>
  </w:tbl>
  <w:p w:rsidR="0019427E" w:rsidRPr="008161A1" w:rsidRDefault="0019427E" w:rsidP="008161A1">
    <w:pPr>
      <w:pStyle w:val="Footer"/>
      <w:rPr>
        <w:sz w:val="12"/>
        <w:szCs w:val="1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3F" w:rsidRDefault="00E321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D65" w:rsidRDefault="00FC7D65" w:rsidP="00572608">
      <w:pPr>
        <w:spacing w:after="0" w:line="240" w:lineRule="auto"/>
      </w:pPr>
      <w:r>
        <w:separator/>
      </w:r>
    </w:p>
  </w:footnote>
  <w:footnote w:type="continuationSeparator" w:id="1">
    <w:p w:rsidR="00FC7D65" w:rsidRDefault="00FC7D65" w:rsidP="0057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3F" w:rsidRDefault="00E321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5139"/>
      <w:gridCol w:w="5139"/>
    </w:tblGrid>
    <w:tr w:rsidR="005A7FFA" w:rsidRPr="005A7FFA" w:rsidTr="005A7FFA">
      <w:tc>
        <w:tcPr>
          <w:tcW w:w="5139" w:type="dxa"/>
        </w:tcPr>
        <w:p w:rsidR="005A7FFA" w:rsidRPr="005A7FFA" w:rsidRDefault="00131132" w:rsidP="00FC03EF">
          <w:pPr>
            <w:pStyle w:val="Header"/>
            <w:rPr>
              <w:b/>
              <w:sz w:val="32"/>
            </w:rPr>
          </w:pPr>
          <w:r>
            <w:rPr>
              <w:b/>
              <w:sz w:val="32"/>
            </w:rPr>
            <w:t>AC</w:t>
          </w:r>
          <w:r w:rsidR="005A7FFA" w:rsidRPr="005A7FFA">
            <w:rPr>
              <w:b/>
              <w:sz w:val="32"/>
            </w:rPr>
            <w:t>PL</w:t>
          </w:r>
        </w:p>
      </w:tc>
      <w:tc>
        <w:tcPr>
          <w:tcW w:w="5139" w:type="dxa"/>
        </w:tcPr>
        <w:p w:rsidR="005A7FFA" w:rsidRPr="005A7FFA" w:rsidRDefault="005A7FFA" w:rsidP="00FC03EF">
          <w:pPr>
            <w:pStyle w:val="Header"/>
            <w:rPr>
              <w:b/>
              <w:sz w:val="32"/>
            </w:rPr>
          </w:pPr>
          <w:r w:rsidRPr="005A7FFA">
            <w:rPr>
              <w:b/>
              <w:sz w:val="32"/>
            </w:rPr>
            <w:t>Quotation Request Form</w:t>
          </w:r>
        </w:p>
      </w:tc>
    </w:tr>
  </w:tbl>
  <w:p w:rsidR="0019427E" w:rsidRPr="005A7FFA" w:rsidRDefault="0019427E" w:rsidP="00FC03E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3F" w:rsidRDefault="00E321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721"/>
      </w:pPr>
      <w:rPr>
        <w:rFonts w:ascii="Cambria" w:hAnsi="Cambria" w:cs="Cambria"/>
        <w:b w:val="0"/>
        <w:bCs w:val="0"/>
        <w:color w:val="231F20"/>
        <w:spacing w:val="2"/>
        <w:w w:val="99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720"/>
      </w:pPr>
      <w:rPr>
        <w:rFonts w:ascii="Cambria" w:hAnsi="Cambria" w:cs="Cambria"/>
        <w:b w:val="0"/>
        <w:bCs w:val="0"/>
        <w:color w:val="231F20"/>
        <w:spacing w:val="1"/>
        <w:w w:val="99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720"/>
      </w:pPr>
      <w:rPr>
        <w:rFonts w:ascii="Cambria" w:hAnsi="Cambria" w:cs="Cambria"/>
        <w:b w:val="0"/>
        <w:bCs w:val="0"/>
        <w:color w:val="231F20"/>
        <w:spacing w:val="1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710153E"/>
    <w:multiLevelType w:val="hybridMultilevel"/>
    <w:tmpl w:val="E2EAC80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7E13762"/>
    <w:multiLevelType w:val="hybridMultilevel"/>
    <w:tmpl w:val="53764318"/>
    <w:lvl w:ilvl="0" w:tplc="90EAD71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E698D"/>
    <w:multiLevelType w:val="multilevel"/>
    <w:tmpl w:val="00000885"/>
    <w:lvl w:ilvl="0">
      <w:start w:val="1"/>
      <w:numFmt w:val="decimal"/>
      <w:lvlText w:val="%1."/>
      <w:lvlJc w:val="left"/>
      <w:pPr>
        <w:ind w:hanging="721"/>
      </w:pPr>
      <w:rPr>
        <w:rFonts w:ascii="Cambria" w:hAnsi="Cambria" w:cs="Cambria"/>
        <w:b w:val="0"/>
        <w:bCs w:val="0"/>
        <w:color w:val="231F20"/>
        <w:spacing w:val="2"/>
        <w:w w:val="99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608"/>
    <w:rsid w:val="0001306A"/>
    <w:rsid w:val="0003070A"/>
    <w:rsid w:val="000518B6"/>
    <w:rsid w:val="00062AD9"/>
    <w:rsid w:val="00073EBB"/>
    <w:rsid w:val="000853AA"/>
    <w:rsid w:val="00086C02"/>
    <w:rsid w:val="0008786A"/>
    <w:rsid w:val="000901C0"/>
    <w:rsid w:val="00090729"/>
    <w:rsid w:val="00093DD3"/>
    <w:rsid w:val="000A285F"/>
    <w:rsid w:val="000B0490"/>
    <w:rsid w:val="000C578D"/>
    <w:rsid w:val="000C71CD"/>
    <w:rsid w:val="000D0006"/>
    <w:rsid w:val="000D11A2"/>
    <w:rsid w:val="000D3946"/>
    <w:rsid w:val="000F3BE2"/>
    <w:rsid w:val="0011326C"/>
    <w:rsid w:val="00131132"/>
    <w:rsid w:val="00132EEC"/>
    <w:rsid w:val="00153AB7"/>
    <w:rsid w:val="00173C2B"/>
    <w:rsid w:val="00174D86"/>
    <w:rsid w:val="0017571C"/>
    <w:rsid w:val="0019427E"/>
    <w:rsid w:val="001B3315"/>
    <w:rsid w:val="001E3228"/>
    <w:rsid w:val="00211250"/>
    <w:rsid w:val="00211BE2"/>
    <w:rsid w:val="00220016"/>
    <w:rsid w:val="00221EB1"/>
    <w:rsid w:val="00225910"/>
    <w:rsid w:val="00227442"/>
    <w:rsid w:val="002425F0"/>
    <w:rsid w:val="00256C62"/>
    <w:rsid w:val="002A6F1C"/>
    <w:rsid w:val="002D16D3"/>
    <w:rsid w:val="002D7B88"/>
    <w:rsid w:val="00304780"/>
    <w:rsid w:val="00314632"/>
    <w:rsid w:val="00323572"/>
    <w:rsid w:val="00326C67"/>
    <w:rsid w:val="00334078"/>
    <w:rsid w:val="00366976"/>
    <w:rsid w:val="00375FC9"/>
    <w:rsid w:val="00387B1A"/>
    <w:rsid w:val="003A7C8D"/>
    <w:rsid w:val="003B63E8"/>
    <w:rsid w:val="00412BA5"/>
    <w:rsid w:val="00430F2B"/>
    <w:rsid w:val="004403A1"/>
    <w:rsid w:val="004631C3"/>
    <w:rsid w:val="00463700"/>
    <w:rsid w:val="00465D94"/>
    <w:rsid w:val="004670D3"/>
    <w:rsid w:val="00471725"/>
    <w:rsid w:val="00476F5A"/>
    <w:rsid w:val="0048270E"/>
    <w:rsid w:val="00482E17"/>
    <w:rsid w:val="004A23B3"/>
    <w:rsid w:val="004B0714"/>
    <w:rsid w:val="004B4F01"/>
    <w:rsid w:val="004D2E97"/>
    <w:rsid w:val="004E1FBE"/>
    <w:rsid w:val="004F478C"/>
    <w:rsid w:val="004F4DD9"/>
    <w:rsid w:val="00513FE4"/>
    <w:rsid w:val="005251C3"/>
    <w:rsid w:val="005411FB"/>
    <w:rsid w:val="00551B87"/>
    <w:rsid w:val="00551EA8"/>
    <w:rsid w:val="00552B8F"/>
    <w:rsid w:val="00555E2C"/>
    <w:rsid w:val="005624DA"/>
    <w:rsid w:val="00572608"/>
    <w:rsid w:val="005778BB"/>
    <w:rsid w:val="00583509"/>
    <w:rsid w:val="005867C9"/>
    <w:rsid w:val="005A00ED"/>
    <w:rsid w:val="005A7FFA"/>
    <w:rsid w:val="005B3586"/>
    <w:rsid w:val="005C3BF4"/>
    <w:rsid w:val="005F17C5"/>
    <w:rsid w:val="005F6AE7"/>
    <w:rsid w:val="00602B25"/>
    <w:rsid w:val="0062080C"/>
    <w:rsid w:val="00625ADE"/>
    <w:rsid w:val="00635A05"/>
    <w:rsid w:val="00635F9D"/>
    <w:rsid w:val="00636352"/>
    <w:rsid w:val="00645663"/>
    <w:rsid w:val="006569CC"/>
    <w:rsid w:val="00663E87"/>
    <w:rsid w:val="00696B25"/>
    <w:rsid w:val="006A3099"/>
    <w:rsid w:val="006B4081"/>
    <w:rsid w:val="006C1058"/>
    <w:rsid w:val="006D3969"/>
    <w:rsid w:val="006E0EFC"/>
    <w:rsid w:val="00714445"/>
    <w:rsid w:val="007174C6"/>
    <w:rsid w:val="00751870"/>
    <w:rsid w:val="00754BCC"/>
    <w:rsid w:val="00773727"/>
    <w:rsid w:val="00775C26"/>
    <w:rsid w:val="007915CC"/>
    <w:rsid w:val="00792497"/>
    <w:rsid w:val="007B32E6"/>
    <w:rsid w:val="007D31D3"/>
    <w:rsid w:val="00813C00"/>
    <w:rsid w:val="00817AA4"/>
    <w:rsid w:val="008211FB"/>
    <w:rsid w:val="00834CDC"/>
    <w:rsid w:val="00835AD8"/>
    <w:rsid w:val="0085518B"/>
    <w:rsid w:val="00855AF7"/>
    <w:rsid w:val="00876D0D"/>
    <w:rsid w:val="00892A66"/>
    <w:rsid w:val="008B05E5"/>
    <w:rsid w:val="008B5E1C"/>
    <w:rsid w:val="008B6E6E"/>
    <w:rsid w:val="008C0DCF"/>
    <w:rsid w:val="008D28AD"/>
    <w:rsid w:val="008F1CB3"/>
    <w:rsid w:val="00904028"/>
    <w:rsid w:val="00924DB4"/>
    <w:rsid w:val="0092777A"/>
    <w:rsid w:val="00956212"/>
    <w:rsid w:val="00977943"/>
    <w:rsid w:val="00983D9C"/>
    <w:rsid w:val="009A368C"/>
    <w:rsid w:val="009A709E"/>
    <w:rsid w:val="009B1713"/>
    <w:rsid w:val="009D740B"/>
    <w:rsid w:val="00A25006"/>
    <w:rsid w:val="00A50A28"/>
    <w:rsid w:val="00A57E58"/>
    <w:rsid w:val="00A6497D"/>
    <w:rsid w:val="00A9103D"/>
    <w:rsid w:val="00A93802"/>
    <w:rsid w:val="00AA30D2"/>
    <w:rsid w:val="00AB031B"/>
    <w:rsid w:val="00AD1B6B"/>
    <w:rsid w:val="00AF1AB0"/>
    <w:rsid w:val="00B33BAE"/>
    <w:rsid w:val="00B505D0"/>
    <w:rsid w:val="00B57E86"/>
    <w:rsid w:val="00B6725F"/>
    <w:rsid w:val="00B70C6F"/>
    <w:rsid w:val="00B86FD7"/>
    <w:rsid w:val="00BD4078"/>
    <w:rsid w:val="00BD41ED"/>
    <w:rsid w:val="00BF3824"/>
    <w:rsid w:val="00BF6D8C"/>
    <w:rsid w:val="00BF6F86"/>
    <w:rsid w:val="00BF75B3"/>
    <w:rsid w:val="00C03E20"/>
    <w:rsid w:val="00C06697"/>
    <w:rsid w:val="00C1704E"/>
    <w:rsid w:val="00C26DB1"/>
    <w:rsid w:val="00C3302B"/>
    <w:rsid w:val="00C52BEF"/>
    <w:rsid w:val="00C65AD2"/>
    <w:rsid w:val="00C779FE"/>
    <w:rsid w:val="00C80A68"/>
    <w:rsid w:val="00C931EE"/>
    <w:rsid w:val="00CB01C9"/>
    <w:rsid w:val="00CC6230"/>
    <w:rsid w:val="00CF1152"/>
    <w:rsid w:val="00D01AC9"/>
    <w:rsid w:val="00D518A6"/>
    <w:rsid w:val="00D56C2D"/>
    <w:rsid w:val="00D60172"/>
    <w:rsid w:val="00D71F11"/>
    <w:rsid w:val="00D764B4"/>
    <w:rsid w:val="00D90160"/>
    <w:rsid w:val="00D94181"/>
    <w:rsid w:val="00DD2B80"/>
    <w:rsid w:val="00DD6AC6"/>
    <w:rsid w:val="00DE0ADD"/>
    <w:rsid w:val="00DF041D"/>
    <w:rsid w:val="00DF1DC4"/>
    <w:rsid w:val="00E12907"/>
    <w:rsid w:val="00E17454"/>
    <w:rsid w:val="00E225CF"/>
    <w:rsid w:val="00E23011"/>
    <w:rsid w:val="00E3213F"/>
    <w:rsid w:val="00E33109"/>
    <w:rsid w:val="00E360D6"/>
    <w:rsid w:val="00E363AA"/>
    <w:rsid w:val="00E840DF"/>
    <w:rsid w:val="00E9586B"/>
    <w:rsid w:val="00EA18E2"/>
    <w:rsid w:val="00EA1B86"/>
    <w:rsid w:val="00EC2E76"/>
    <w:rsid w:val="00ED52BE"/>
    <w:rsid w:val="00EE5AA6"/>
    <w:rsid w:val="00EF71F1"/>
    <w:rsid w:val="00F00F65"/>
    <w:rsid w:val="00F011CC"/>
    <w:rsid w:val="00F125FC"/>
    <w:rsid w:val="00F2301F"/>
    <w:rsid w:val="00F25FB8"/>
    <w:rsid w:val="00F435B5"/>
    <w:rsid w:val="00F6172B"/>
    <w:rsid w:val="00F716D6"/>
    <w:rsid w:val="00F71C64"/>
    <w:rsid w:val="00F7628B"/>
    <w:rsid w:val="00F867A9"/>
    <w:rsid w:val="00F90F2D"/>
    <w:rsid w:val="00FA1197"/>
    <w:rsid w:val="00FA175F"/>
    <w:rsid w:val="00FB5241"/>
    <w:rsid w:val="00FC5119"/>
    <w:rsid w:val="00FC7D65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A4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2608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57260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Header">
    <w:name w:val="header"/>
    <w:basedOn w:val="Normal"/>
    <w:link w:val="HeaderChar"/>
    <w:uiPriority w:val="99"/>
    <w:rsid w:val="00572608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2608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uiPriority w:val="99"/>
    <w:unhideWhenUsed/>
    <w:rsid w:val="00572608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72608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72608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7260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572608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2608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aliases w:val=" webb"/>
    <w:basedOn w:val="Normal"/>
    <w:uiPriority w:val="99"/>
    <w:rsid w:val="0057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72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1F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B3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msfacilities.com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tapedia.co/corporate-directory/in/sams-facilities-management-private-limited-profile-u45201dl2003ptc12277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23673-CE93-44A5-8DA3-88D6958B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Astron</cp:lastModifiedBy>
  <cp:revision>68</cp:revision>
  <cp:lastPrinted>2022-07-11T09:54:00Z</cp:lastPrinted>
  <dcterms:created xsi:type="dcterms:W3CDTF">2021-01-21T07:01:00Z</dcterms:created>
  <dcterms:modified xsi:type="dcterms:W3CDTF">2025-09-27T11:54:00Z</dcterms:modified>
</cp:coreProperties>
</file>